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1C5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CC284B" w14:textId="639AD2ED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758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841FE0A" wp14:editId="014F8B2C">
            <wp:extent cx="1043940" cy="41148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2890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  <w:spacing w:val="-1"/>
        </w:rPr>
        <w:t>A.</w:t>
      </w:r>
      <w:r w:rsidRPr="00624E51">
        <w:rPr>
          <w:rFonts w:ascii="Tahoma" w:hAnsi="Tahoma" w:cs="Tahoma"/>
          <w:b/>
          <w:bCs/>
        </w:rPr>
        <w:t xml:space="preserve">      </w:t>
      </w:r>
      <w:r w:rsidRPr="00624E51">
        <w:rPr>
          <w:rFonts w:ascii="Tahoma" w:hAnsi="Tahoma" w:cs="Tahoma"/>
          <w:b/>
          <w:bCs/>
          <w:spacing w:val="35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thinking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castle.</w:t>
      </w:r>
    </w:p>
    <w:p w14:paraId="2CC0C6B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A93174A" w14:textId="77777777" w:rsidR="00624E51" w:rsidRPr="00624E51" w:rsidRDefault="00624E51" w:rsidP="00624E51">
      <w:pPr>
        <w:numPr>
          <w:ilvl w:val="0"/>
          <w:numId w:val="7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thinking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modern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penthouse.</w:t>
      </w:r>
    </w:p>
    <w:p w14:paraId="77F16B6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3B2B354" w14:textId="77777777" w:rsidR="00624E51" w:rsidRPr="00624E51" w:rsidRDefault="00624E51" w:rsidP="00624E51">
      <w:pPr>
        <w:numPr>
          <w:ilvl w:val="0"/>
          <w:numId w:val="7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thinking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rustic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cabin.</w:t>
      </w:r>
    </w:p>
    <w:p w14:paraId="79964DB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62F77A3" w14:textId="77777777" w:rsidR="00624E51" w:rsidRPr="00624E51" w:rsidRDefault="00624E51" w:rsidP="00624E51">
      <w:pPr>
        <w:numPr>
          <w:ilvl w:val="0"/>
          <w:numId w:val="7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21"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think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first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step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decide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this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treehouse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will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look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like,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then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can</w:t>
      </w:r>
      <w:r w:rsidRPr="00624E51">
        <w:rPr>
          <w:rFonts w:ascii="Tahoma" w:hAnsi="Tahoma" w:cs="Tahoma"/>
          <w:spacing w:val="34"/>
          <w:w w:val="99"/>
        </w:rPr>
        <w:t xml:space="preserve"> </w:t>
      </w:r>
      <w:r w:rsidRPr="00624E51">
        <w:rPr>
          <w:rFonts w:ascii="Tahoma" w:hAnsi="Tahoma" w:cs="Tahoma"/>
        </w:rPr>
        <w:t>draw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up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plans.</w:t>
      </w:r>
    </w:p>
    <w:p w14:paraId="360D774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DA53762" w14:textId="77777777" w:rsidR="00624E51" w:rsidRPr="00624E51" w:rsidRDefault="00624E51" w:rsidP="00624E51">
      <w:pPr>
        <w:numPr>
          <w:ilvl w:val="0"/>
          <w:numId w:val="7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But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want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something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different.</w:t>
      </w:r>
    </w:p>
    <w:p w14:paraId="064A6F9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0A898AC" w14:textId="77777777" w:rsidR="00624E51" w:rsidRPr="00624E51" w:rsidRDefault="00624E51" w:rsidP="00624E51">
      <w:pPr>
        <w:numPr>
          <w:ilvl w:val="0"/>
          <w:numId w:val="7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should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decide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whose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idea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best?</w:t>
      </w:r>
    </w:p>
    <w:p w14:paraId="0EF5F8F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D5E0184" w14:textId="77777777" w:rsidR="00624E51" w:rsidRPr="00624E51" w:rsidRDefault="00624E51" w:rsidP="00624E51">
      <w:pPr>
        <w:numPr>
          <w:ilvl w:val="0"/>
          <w:numId w:val="7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oldest,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should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decide.</w:t>
      </w:r>
    </w:p>
    <w:p w14:paraId="6A6CE53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EA34F84" w14:textId="77777777" w:rsidR="00624E51" w:rsidRPr="00624E51" w:rsidRDefault="00624E51" w:rsidP="00624E51">
      <w:pPr>
        <w:numPr>
          <w:ilvl w:val="0"/>
          <w:numId w:val="7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dad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architect,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should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decide.</w:t>
      </w:r>
    </w:p>
    <w:p w14:paraId="0A2E6C8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206F86C" w14:textId="77777777" w:rsidR="00624E51" w:rsidRPr="00624E51" w:rsidRDefault="00624E51" w:rsidP="00624E51">
      <w:pPr>
        <w:numPr>
          <w:ilvl w:val="0"/>
          <w:numId w:val="7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rock,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paper,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  <w:spacing w:val="-1"/>
        </w:rPr>
        <w:t>scissors?</w:t>
      </w:r>
    </w:p>
    <w:p w14:paraId="50751E9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3823CBD8" w14:textId="77777777" w:rsidR="00624E51" w:rsidRPr="00624E51" w:rsidRDefault="00624E51" w:rsidP="00624E51">
      <w:pPr>
        <w:numPr>
          <w:ilvl w:val="0"/>
          <w:numId w:val="7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outlineLvl w:val="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Okay.  </w:t>
      </w:r>
      <w:r w:rsidRPr="00624E51">
        <w:rPr>
          <w:rFonts w:ascii="Tahoma" w:hAnsi="Tahoma" w:cs="Tahoma"/>
          <w:spacing w:val="56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(They</w:t>
      </w:r>
      <w:r w:rsidRPr="00624E51">
        <w:rPr>
          <w:rFonts w:ascii="Tahoma" w:hAnsi="Tahoma" w:cs="Tahoma"/>
          <w:i/>
          <w:iCs/>
          <w:spacing w:val="-1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play</w:t>
      </w:r>
      <w:r w:rsidRPr="00624E51">
        <w:rPr>
          <w:rFonts w:ascii="Tahoma" w:hAnsi="Tahoma" w:cs="Tahoma"/>
          <w:i/>
          <w:iCs/>
          <w:spacing w:val="-20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rock,</w:t>
      </w:r>
      <w:r w:rsidRPr="00624E51">
        <w:rPr>
          <w:rFonts w:ascii="Tahoma" w:hAnsi="Tahoma" w:cs="Tahoma"/>
          <w:i/>
          <w:iCs/>
          <w:spacing w:val="-20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paper,</w:t>
      </w:r>
      <w:r w:rsidRPr="00624E51">
        <w:rPr>
          <w:rFonts w:ascii="Tahoma" w:hAnsi="Tahoma" w:cs="Tahoma"/>
          <w:i/>
          <w:iCs/>
          <w:spacing w:val="-20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scissors</w:t>
      </w:r>
      <w:r w:rsidRPr="00624E51">
        <w:rPr>
          <w:rFonts w:ascii="Tahoma" w:hAnsi="Tahoma" w:cs="Tahoma"/>
          <w:i/>
          <w:iCs/>
          <w:spacing w:val="-20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until</w:t>
      </w:r>
      <w:r w:rsidRPr="00624E51">
        <w:rPr>
          <w:rFonts w:ascii="Tahoma" w:hAnsi="Tahoma" w:cs="Tahoma"/>
          <w:i/>
          <w:iCs/>
          <w:spacing w:val="-20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B</w:t>
      </w:r>
      <w:r w:rsidRPr="00624E51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wins.)</w:t>
      </w:r>
    </w:p>
    <w:p w14:paraId="504FE56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4206248" w14:textId="77777777" w:rsidR="00624E51" w:rsidRPr="00624E51" w:rsidRDefault="00624E51" w:rsidP="00624E51">
      <w:pPr>
        <w:numPr>
          <w:ilvl w:val="0"/>
          <w:numId w:val="7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Yes!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win!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treehouse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will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look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like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modern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penthouse.</w:t>
      </w:r>
    </w:p>
    <w:p w14:paraId="0967310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6D0E7AE" w14:textId="77777777" w:rsidR="00624E51" w:rsidRPr="00624E51" w:rsidRDefault="00624E51" w:rsidP="00624E51">
      <w:pPr>
        <w:numPr>
          <w:ilvl w:val="0"/>
          <w:numId w:val="7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even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know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means.</w:t>
      </w:r>
    </w:p>
    <w:p w14:paraId="2754EE0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03B7682" w14:textId="77777777" w:rsidR="00624E51" w:rsidRPr="00624E51" w:rsidRDefault="00624E51" w:rsidP="00624E51">
      <w:pPr>
        <w:numPr>
          <w:ilvl w:val="0"/>
          <w:numId w:val="7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Yeah.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modern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penthouse?</w:t>
      </w:r>
    </w:p>
    <w:p w14:paraId="043DFA0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8AE6744" w14:textId="77777777" w:rsidR="00624E51" w:rsidRPr="00624E51" w:rsidRDefault="00624E51" w:rsidP="00624E51">
      <w:pPr>
        <w:numPr>
          <w:ilvl w:val="0"/>
          <w:numId w:val="7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fancy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apartment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top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floor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big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windows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uncomfortable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furniture.</w:t>
      </w:r>
    </w:p>
    <w:p w14:paraId="35BC79C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A9975DB" w14:textId="77777777" w:rsidR="00624E51" w:rsidRPr="00624E51" w:rsidRDefault="00624E51" w:rsidP="00624E51">
      <w:pPr>
        <w:numPr>
          <w:ilvl w:val="0"/>
          <w:numId w:val="7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build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tree?</w:t>
      </w:r>
    </w:p>
    <w:p w14:paraId="0C4B17D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7DF7A2A" w14:textId="77777777" w:rsidR="00624E51" w:rsidRPr="00624E51" w:rsidRDefault="00624E51" w:rsidP="00624E51">
      <w:pPr>
        <w:numPr>
          <w:ilvl w:val="0"/>
          <w:numId w:val="7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Good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point.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like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uncomfortable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furniture.</w:t>
      </w:r>
    </w:p>
    <w:p w14:paraId="135E60E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6B8F209" w14:textId="77777777" w:rsidR="00624E51" w:rsidRPr="00624E51" w:rsidRDefault="00624E51" w:rsidP="00624E51">
      <w:pPr>
        <w:numPr>
          <w:ilvl w:val="0"/>
          <w:numId w:val="7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Trust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me,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it’ll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great.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I’ll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dad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draw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up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plans.</w:t>
      </w:r>
    </w:p>
    <w:p w14:paraId="202A14D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96F5B13" w14:textId="77777777" w:rsidR="00624E51" w:rsidRPr="00624E51" w:rsidRDefault="00624E51" w:rsidP="00624E51">
      <w:pPr>
        <w:numPr>
          <w:ilvl w:val="0"/>
          <w:numId w:val="7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It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  <w:spacing w:val="-1"/>
        </w:rPr>
        <w:t>seems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kind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complicated.</w:t>
      </w:r>
    </w:p>
    <w:p w14:paraId="410736D8" w14:textId="1B6DBC1A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CFCBF8" w14:textId="77777777" w:rsidR="00624E51" w:rsidRPr="00624E51" w:rsidRDefault="00624E51" w:rsidP="00624E51">
      <w:pPr>
        <w:numPr>
          <w:ilvl w:val="0"/>
          <w:numId w:val="6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castle,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think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it.</w:t>
      </w:r>
    </w:p>
    <w:p w14:paraId="5AD0B83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4380EFE" w14:textId="77777777" w:rsidR="00624E51" w:rsidRPr="00624E51" w:rsidRDefault="00624E51" w:rsidP="00624E51">
      <w:pPr>
        <w:numPr>
          <w:ilvl w:val="0"/>
          <w:numId w:val="6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624E51">
        <w:rPr>
          <w:rFonts w:ascii="Tahoma" w:hAnsi="Tahoma" w:cs="Tahoma"/>
          <w:spacing w:val="-1"/>
        </w:rPr>
        <w:t>So</w:t>
      </w:r>
      <w:proofErr w:type="gramEnd"/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do?</w:t>
      </w:r>
    </w:p>
    <w:p w14:paraId="45A3E72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BE7F546" w14:textId="77777777" w:rsidR="00624E51" w:rsidRPr="00624E51" w:rsidRDefault="00624E51" w:rsidP="00624E51">
      <w:pPr>
        <w:numPr>
          <w:ilvl w:val="0"/>
          <w:numId w:val="6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should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climb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tree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sit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on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branches.</w:t>
      </w:r>
    </w:p>
    <w:p w14:paraId="4CB94F0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C1A90A4" w14:textId="77777777" w:rsidR="00624E51" w:rsidRPr="00624E51" w:rsidRDefault="00624E51" w:rsidP="00624E51">
      <w:pPr>
        <w:numPr>
          <w:ilvl w:val="0"/>
          <w:numId w:val="6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Good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  <w:spacing w:val="-1"/>
        </w:rPr>
        <w:t>idea.</w:t>
      </w:r>
    </w:p>
    <w:p w14:paraId="222BEB8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9F65429" w14:textId="77777777" w:rsidR="00624E51" w:rsidRPr="00624E51" w:rsidRDefault="00624E51" w:rsidP="00624E51">
      <w:pPr>
        <w:numPr>
          <w:ilvl w:val="0"/>
          <w:numId w:val="6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Let’s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go.</w:t>
      </w:r>
    </w:p>
    <w:p w14:paraId="4A07676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916072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  <w:spacing w:val="-1"/>
        </w:rPr>
        <w:t>CURTAIN</w:t>
      </w:r>
    </w:p>
    <w:p w14:paraId="7D1E046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36F2CC7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</w:p>
    <w:p w14:paraId="13D9260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</w:p>
    <w:p w14:paraId="2EEFE80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</w:p>
    <w:p w14:paraId="1FD7802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</w:p>
    <w:p w14:paraId="4A8552A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</w:p>
    <w:p w14:paraId="1695F14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</w:p>
    <w:p w14:paraId="3128A39A" w14:textId="77BFDD33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20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lastRenderedPageBreak/>
        <w:drawing>
          <wp:inline distT="0" distB="0" distL="0" distR="0" wp14:anchorId="74A8E951" wp14:editId="44019674">
            <wp:extent cx="1341120" cy="4114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244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 Light" w:hAnsi="Calibri Light" w:cs="Calibri Light"/>
          <w:sz w:val="20"/>
          <w:szCs w:val="20"/>
        </w:rPr>
      </w:pPr>
    </w:p>
    <w:p w14:paraId="0290E59A" w14:textId="486A47F5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254ABC9" wp14:editId="63AB946F">
                <wp:extent cx="6896735" cy="12700"/>
                <wp:effectExtent l="9525" t="9525" r="8890" b="0"/>
                <wp:docPr id="74" name="Freeform: 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3F8C6A7" id="Freeform: Shape 7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0BC4EE89" w14:textId="77777777" w:rsidR="00624E51" w:rsidRPr="00624E51" w:rsidRDefault="00624E51" w:rsidP="00624E51">
      <w:pPr>
        <w:numPr>
          <w:ilvl w:val="0"/>
          <w:numId w:val="6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going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Sam’s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birthday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party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this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weekend?</w:t>
      </w:r>
    </w:p>
    <w:p w14:paraId="1CFFA9F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728D319" w14:textId="77777777" w:rsidR="00624E51" w:rsidRPr="00624E51" w:rsidRDefault="00624E51" w:rsidP="00624E51">
      <w:pPr>
        <w:numPr>
          <w:ilvl w:val="0"/>
          <w:numId w:val="6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wasn’t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invited.</w:t>
      </w:r>
    </w:p>
    <w:p w14:paraId="1437374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5501158" w14:textId="77777777" w:rsidR="00624E51" w:rsidRPr="00624E51" w:rsidRDefault="00624E51" w:rsidP="00624E51">
      <w:pPr>
        <w:numPr>
          <w:ilvl w:val="0"/>
          <w:numId w:val="6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12"/>
        </w:rPr>
        <w:t xml:space="preserve"> </w:t>
      </w:r>
      <w:r w:rsidRPr="00624E51">
        <w:rPr>
          <w:rFonts w:ascii="Tahoma" w:hAnsi="Tahoma" w:cs="Tahoma"/>
          <w:spacing w:val="-1"/>
        </w:rPr>
        <w:t>neither.</w:t>
      </w:r>
    </w:p>
    <w:p w14:paraId="0BB632C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7C7ABCA" w14:textId="77777777" w:rsidR="00624E51" w:rsidRPr="00624E51" w:rsidRDefault="00624E51" w:rsidP="00624E51">
      <w:pPr>
        <w:numPr>
          <w:ilvl w:val="0"/>
          <w:numId w:val="6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Oh,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I’m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sorry.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thought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were.</w:t>
      </w:r>
    </w:p>
    <w:p w14:paraId="7216473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BB842C2" w14:textId="77777777" w:rsidR="00624E51" w:rsidRPr="00624E51" w:rsidRDefault="00624E51" w:rsidP="00624E51">
      <w:pPr>
        <w:numPr>
          <w:ilvl w:val="0"/>
          <w:numId w:val="6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okay.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know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Sam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very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anyway.</w:t>
      </w:r>
    </w:p>
    <w:p w14:paraId="46E5E48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C7C8633" w14:textId="77777777" w:rsidR="00624E51" w:rsidRPr="00624E51" w:rsidRDefault="00624E51" w:rsidP="00624E51">
      <w:pPr>
        <w:numPr>
          <w:ilvl w:val="0"/>
          <w:numId w:val="6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12"/>
        </w:rPr>
        <w:t xml:space="preserve"> </w:t>
      </w:r>
      <w:r w:rsidRPr="00624E51">
        <w:rPr>
          <w:rFonts w:ascii="Tahoma" w:hAnsi="Tahoma" w:cs="Tahoma"/>
          <w:spacing w:val="-1"/>
        </w:rPr>
        <w:t>neither.</w:t>
      </w:r>
    </w:p>
    <w:p w14:paraId="5035421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6357E65" w14:textId="77777777" w:rsidR="00624E51" w:rsidRPr="00624E51" w:rsidRDefault="00624E51" w:rsidP="00624E51">
      <w:pPr>
        <w:numPr>
          <w:ilvl w:val="0"/>
          <w:numId w:val="6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need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think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good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birthday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present.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Do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any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ideas?</w:t>
      </w:r>
    </w:p>
    <w:p w14:paraId="6D3E9CD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613CE22" w14:textId="77777777" w:rsidR="00624E51" w:rsidRPr="00624E51" w:rsidRDefault="00624E51" w:rsidP="00624E51">
      <w:pPr>
        <w:numPr>
          <w:ilvl w:val="0"/>
          <w:numId w:val="6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does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Sam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like?</w:t>
      </w:r>
    </w:p>
    <w:p w14:paraId="10D7A2B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B8A9223" w14:textId="77777777" w:rsidR="00624E51" w:rsidRPr="00624E51" w:rsidRDefault="00624E51" w:rsidP="00624E51">
      <w:pPr>
        <w:numPr>
          <w:ilvl w:val="0"/>
          <w:numId w:val="6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Music.</w:t>
      </w:r>
    </w:p>
    <w:p w14:paraId="4E15170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A20C72D" w14:textId="77777777" w:rsidR="00624E51" w:rsidRPr="00624E51" w:rsidRDefault="00624E51" w:rsidP="00624E51">
      <w:pPr>
        <w:numPr>
          <w:ilvl w:val="0"/>
          <w:numId w:val="6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zither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trombone?</w:t>
      </w:r>
    </w:p>
    <w:p w14:paraId="7685D13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6B7992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5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know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zither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is,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pretty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sure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Sam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doesn’t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play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trombone.</w:t>
      </w:r>
    </w:p>
    <w:p w14:paraId="4C7B17F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952BA9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4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else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does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Sam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like?</w:t>
      </w:r>
    </w:p>
    <w:p w14:paraId="65CE041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B806F4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Animals.</w:t>
      </w:r>
    </w:p>
    <w:p w14:paraId="793AC19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E22089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 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Komodo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 xml:space="preserve">Dragon </w:t>
      </w:r>
      <w:r w:rsidRPr="00624E51">
        <w:rPr>
          <w:rFonts w:ascii="Tahoma" w:hAnsi="Tahoma" w:cs="Tahoma"/>
        </w:rPr>
        <w:t>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goose?</w:t>
      </w:r>
    </w:p>
    <w:p w14:paraId="5AB1369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B882A9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</w:rPr>
        <w:t>No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offense,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think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either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those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would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make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good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pets.</w:t>
      </w:r>
    </w:p>
    <w:p w14:paraId="11D7376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876368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  <w:spacing w:val="-1"/>
        </w:rPr>
        <w:t>Picky,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picky.</w:t>
      </w:r>
    </w:p>
    <w:p w14:paraId="3A15A78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BC9273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0"/>
        </w:rPr>
        <w:t xml:space="preserve"> </w:t>
      </w:r>
      <w:r w:rsidRPr="00624E51">
        <w:rPr>
          <w:rFonts w:ascii="Tahoma" w:hAnsi="Tahoma" w:cs="Tahoma"/>
        </w:rPr>
        <w:t>There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must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something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else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Sam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likes.</w:t>
      </w:r>
    </w:p>
    <w:p w14:paraId="1EF2006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507769E" w14:textId="77777777" w:rsidR="00624E51" w:rsidRPr="00624E51" w:rsidRDefault="00624E51" w:rsidP="00624E51">
      <w:pPr>
        <w:numPr>
          <w:ilvl w:val="0"/>
          <w:numId w:val="6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Sports.</w:t>
      </w:r>
    </w:p>
    <w:p w14:paraId="4A5E728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45B6FF1" w14:textId="77777777" w:rsidR="00624E51" w:rsidRPr="00624E51" w:rsidRDefault="00624E51" w:rsidP="00624E51">
      <w:pPr>
        <w:numPr>
          <w:ilvl w:val="0"/>
          <w:numId w:val="6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I’ve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got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perfect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idea.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sailboat.</w:t>
      </w:r>
    </w:p>
    <w:p w14:paraId="62E2496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E2751AF" w14:textId="77777777" w:rsidR="00624E51" w:rsidRPr="00624E51" w:rsidRDefault="00624E51" w:rsidP="00624E51">
      <w:pPr>
        <w:numPr>
          <w:ilvl w:val="0"/>
          <w:numId w:val="6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Or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racecar.</w:t>
      </w:r>
    </w:p>
    <w:p w14:paraId="657568C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442BCEA" w14:textId="77777777" w:rsidR="00624E51" w:rsidRPr="00624E51" w:rsidRDefault="00624E51" w:rsidP="00624E51">
      <w:pPr>
        <w:numPr>
          <w:ilvl w:val="0"/>
          <w:numId w:val="6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Not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those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  <w:spacing w:val="-1"/>
        </w:rPr>
        <w:t>sports.</w:t>
      </w:r>
    </w:p>
    <w:p w14:paraId="6F56568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E42DDCC" w14:textId="77777777" w:rsidR="00624E51" w:rsidRPr="00624E51" w:rsidRDefault="00624E51" w:rsidP="00624E51">
      <w:pPr>
        <w:numPr>
          <w:ilvl w:val="0"/>
          <w:numId w:val="6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Listen,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trying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help.</w:t>
      </w:r>
    </w:p>
    <w:p w14:paraId="4643CA1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1AC3B7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0"/>
        </w:rPr>
        <w:t xml:space="preserve"> </w:t>
      </w:r>
      <w:r w:rsidRPr="00624E51">
        <w:rPr>
          <w:rFonts w:ascii="Tahoma" w:hAnsi="Tahoma" w:cs="Tahoma"/>
        </w:rPr>
        <w:t>Thanks,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think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I’ll choose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gift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myself.</w:t>
      </w:r>
    </w:p>
    <w:p w14:paraId="3772ABD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536F58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  <w:spacing w:val="-1"/>
        </w:rPr>
        <w:t>CURTAIN</w:t>
      </w:r>
    </w:p>
    <w:p w14:paraId="68760C2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3BCA197" w14:textId="11550AAE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374"/>
        <w:rPr>
          <w:rFonts w:ascii="Tahoma" w:hAnsi="Tahoma" w:cs="Tahoma"/>
          <w:sz w:val="20"/>
          <w:szCs w:val="20"/>
        </w:rPr>
      </w:pPr>
    </w:p>
    <w:p w14:paraId="468FCF8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585859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746"/>
        <w:rPr>
          <w:rFonts w:ascii="Calibri Light" w:hAnsi="Calibri Light" w:cs="Calibri Light"/>
          <w:sz w:val="20"/>
          <w:szCs w:val="20"/>
        </w:rPr>
      </w:pPr>
    </w:p>
    <w:p w14:paraId="48E0567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746"/>
        <w:rPr>
          <w:rFonts w:ascii="Calibri Light" w:hAnsi="Calibri Light" w:cs="Calibri Light"/>
          <w:sz w:val="20"/>
          <w:szCs w:val="20"/>
        </w:rPr>
      </w:pPr>
    </w:p>
    <w:p w14:paraId="0723A27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746"/>
        <w:rPr>
          <w:rFonts w:ascii="Calibri Light" w:hAnsi="Calibri Light" w:cs="Calibri Light"/>
          <w:sz w:val="20"/>
          <w:szCs w:val="20"/>
        </w:rPr>
      </w:pPr>
    </w:p>
    <w:p w14:paraId="26D7C6E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746"/>
        <w:rPr>
          <w:rFonts w:ascii="Calibri Light" w:hAnsi="Calibri Light" w:cs="Calibri Light"/>
          <w:sz w:val="20"/>
          <w:szCs w:val="20"/>
        </w:rPr>
      </w:pPr>
    </w:p>
    <w:p w14:paraId="5D2A85D7" w14:textId="7D1B995F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746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42CC8D34" wp14:editId="56856FB7">
                <wp:extent cx="2395855" cy="409575"/>
                <wp:effectExtent l="0" t="0" r="0" b="0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855" cy="409575"/>
                          <a:chOff x="0" y="0"/>
                          <a:chExt cx="3773" cy="645"/>
                        </a:xfrm>
                      </wpg:grpSpPr>
                      <wps:wsp>
                        <wps:cNvPr id="7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0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2152C" w14:textId="3F51E5AF" w:rsidR="00624E51" w:rsidRDefault="00624E51" w:rsidP="00624E51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F67FFED" wp14:editId="735281FE">
                                    <wp:extent cx="1844040" cy="411480"/>
                                    <wp:effectExtent l="0" t="0" r="0" b="7620"/>
                                    <wp:docPr id="77" name="Picture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404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82E605" w14:textId="77777777" w:rsidR="00624E51" w:rsidRDefault="00624E51" w:rsidP="00624E5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44" y="0"/>
                            <a:ext cx="102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71877" w14:textId="269C100D" w:rsidR="00624E51" w:rsidRDefault="00624E51" w:rsidP="00624E51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95C0EC" wp14:editId="76F81720">
                                    <wp:extent cx="655320" cy="411480"/>
                                    <wp:effectExtent l="0" t="0" r="0" b="7620"/>
                                    <wp:docPr id="78" name="Pictur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532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127B4E" w14:textId="77777777" w:rsidR="00624E51" w:rsidRDefault="00624E51" w:rsidP="00624E5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C8D34" id="Group 69" o:spid="_x0000_s1026" style="width:188.65pt;height:32.25pt;mso-position-horizontal-relative:char;mso-position-vertical-relative:line" coordsize="3773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">
                <v:rect id="Rectangle 8" o:spid="_x0000_s1027" style="position:absolute;width:290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03D2152C" w14:textId="3F51E5AF" w:rsidR="00624E51" w:rsidRDefault="00624E51" w:rsidP="00624E51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F67FFED" wp14:editId="735281FE">
                              <wp:extent cx="1844040" cy="411480"/>
                              <wp:effectExtent l="0" t="0" r="0" b="7620"/>
                              <wp:docPr id="77" name="Picture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404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82E605" w14:textId="77777777" w:rsidR="00624E51" w:rsidRDefault="00624E51" w:rsidP="00624E51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9" o:spid="_x0000_s1028" style="position:absolute;left:2744;width:102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4171877" w14:textId="269C100D" w:rsidR="00624E51" w:rsidRDefault="00624E51" w:rsidP="00624E51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95C0EC" wp14:editId="76F81720">
                              <wp:extent cx="655320" cy="411480"/>
                              <wp:effectExtent l="0" t="0" r="0" b="7620"/>
                              <wp:docPr id="78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127B4E" w14:textId="77777777" w:rsidR="00624E51" w:rsidRDefault="00624E51" w:rsidP="00624E51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35D5E39" w14:textId="4F799DB0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C51E9EF" wp14:editId="5818EE44">
                <wp:extent cx="6896735" cy="12700"/>
                <wp:effectExtent l="9525" t="9525" r="8890" b="0"/>
                <wp:docPr id="68" name="Freeform: 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F69F0E5" id="Freeform: Shape 6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6FF497BB" w14:textId="77777777" w:rsidR="00624E51" w:rsidRPr="00624E51" w:rsidRDefault="00624E51" w:rsidP="00624E51">
      <w:pPr>
        <w:numPr>
          <w:ilvl w:val="0"/>
          <w:numId w:val="6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65" w:lineRule="exact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Here’s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sugar.</w:t>
      </w:r>
    </w:p>
    <w:p w14:paraId="156DD7C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1FB7DB4" w14:textId="77777777" w:rsidR="00624E51" w:rsidRPr="00624E51" w:rsidRDefault="00624E51" w:rsidP="00624E51">
      <w:pPr>
        <w:numPr>
          <w:ilvl w:val="0"/>
          <w:numId w:val="6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butter.</w:t>
      </w:r>
    </w:p>
    <w:p w14:paraId="181233C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D58A3B9" w14:textId="77777777" w:rsidR="00624E51" w:rsidRPr="00624E51" w:rsidRDefault="00624E51" w:rsidP="00624E51">
      <w:pPr>
        <w:numPr>
          <w:ilvl w:val="0"/>
          <w:numId w:val="6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eggs.</w:t>
      </w:r>
    </w:p>
    <w:p w14:paraId="1C8DA88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18819D8" w14:textId="77777777" w:rsidR="00624E51" w:rsidRPr="00624E51" w:rsidRDefault="00624E51" w:rsidP="00624E51">
      <w:pPr>
        <w:numPr>
          <w:ilvl w:val="0"/>
          <w:numId w:val="6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vanilla.</w:t>
      </w:r>
    </w:p>
    <w:p w14:paraId="5D54272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06F8334" w14:textId="77777777" w:rsidR="00624E51" w:rsidRPr="00624E51" w:rsidRDefault="00624E51" w:rsidP="00624E51">
      <w:pPr>
        <w:numPr>
          <w:ilvl w:val="0"/>
          <w:numId w:val="6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cinnamon.</w:t>
      </w:r>
    </w:p>
    <w:p w14:paraId="5109140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451CB26" w14:textId="77777777" w:rsidR="00624E51" w:rsidRPr="00624E51" w:rsidRDefault="00624E51" w:rsidP="00624E51">
      <w:pPr>
        <w:numPr>
          <w:ilvl w:val="0"/>
          <w:numId w:val="6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flour.</w:t>
      </w:r>
    </w:p>
    <w:p w14:paraId="30EB531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EE03F00" w14:textId="77777777" w:rsidR="00624E51" w:rsidRPr="00624E51" w:rsidRDefault="00624E51" w:rsidP="00624E51">
      <w:pPr>
        <w:numPr>
          <w:ilvl w:val="0"/>
          <w:numId w:val="5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Okay.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We’ve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got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ingredients.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Let’s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baking.</w:t>
      </w:r>
    </w:p>
    <w:p w14:paraId="0BDDB71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3C4FFBC" w14:textId="77777777" w:rsidR="00624E51" w:rsidRPr="00624E51" w:rsidRDefault="00624E51" w:rsidP="00624E51">
      <w:pPr>
        <w:numPr>
          <w:ilvl w:val="0"/>
          <w:numId w:val="5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first?</w:t>
      </w:r>
    </w:p>
    <w:p w14:paraId="4793B31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084AC43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</w:t>
      </w:r>
      <w:r w:rsidRPr="00624E51">
        <w:rPr>
          <w:rFonts w:ascii="Tahoma" w:hAnsi="Tahoma" w:cs="Tahoma"/>
          <w:spacing w:val="2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(Turning</w:t>
      </w:r>
      <w:r w:rsidRPr="00624E51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recipe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card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over,</w:t>
      </w:r>
      <w:r w:rsidRPr="00624E51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looking</w:t>
      </w:r>
      <w:r w:rsidRPr="00624E51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at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both</w:t>
      </w:r>
      <w:r w:rsidRPr="00624E51">
        <w:rPr>
          <w:rFonts w:ascii="Tahoma" w:hAnsi="Tahoma" w:cs="Tahoma"/>
          <w:i/>
          <w:iCs/>
          <w:spacing w:val="-1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sides,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searching.)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15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15"/>
        </w:rPr>
        <w:t xml:space="preserve"> </w:t>
      </w:r>
      <w:r w:rsidRPr="00624E51">
        <w:rPr>
          <w:rFonts w:ascii="Tahoma" w:hAnsi="Tahoma" w:cs="Tahoma"/>
        </w:rPr>
        <w:t>know.</w:t>
      </w:r>
    </w:p>
    <w:p w14:paraId="375533D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AB18C4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does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recipe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say?</w:t>
      </w:r>
    </w:p>
    <w:p w14:paraId="685E5D5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73000F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  <w:spacing w:val="-1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lists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ingredients.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No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amounts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directions.</w:t>
      </w:r>
    </w:p>
    <w:p w14:paraId="57A1D13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75E3B10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      </w:t>
      </w:r>
      <w:r w:rsidRPr="00624E51">
        <w:rPr>
          <w:rFonts w:ascii="Tahoma" w:hAnsi="Tahoma" w:cs="Tahoma"/>
          <w:spacing w:val="51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can’t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right.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Give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that.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(Takes</w:t>
      </w:r>
      <w:r w:rsidRPr="00624E51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recipe</w:t>
      </w:r>
      <w:r w:rsidRPr="00624E51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card.)</w:t>
      </w:r>
      <w:r w:rsidRPr="00624E51">
        <w:rPr>
          <w:rFonts w:ascii="Tahoma" w:hAnsi="Tahoma" w:cs="Tahoma"/>
          <w:i/>
          <w:iCs/>
          <w:spacing w:val="-9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You’re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right.</w:t>
      </w:r>
    </w:p>
    <w:p w14:paraId="3B0C0E8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sz w:val="21"/>
          <w:szCs w:val="21"/>
        </w:rPr>
      </w:pPr>
    </w:p>
    <w:p w14:paraId="5896EDF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2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can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make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Grandma’s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famous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cinnamon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twists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if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know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recipe?</w:t>
      </w:r>
    </w:p>
    <w:p w14:paraId="3135210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E402D9B" w14:textId="77777777" w:rsidR="00624E51" w:rsidRPr="00624E51" w:rsidRDefault="00624E51" w:rsidP="00624E51">
      <w:pPr>
        <w:numPr>
          <w:ilvl w:val="0"/>
          <w:numId w:val="5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can’t.</w:t>
      </w:r>
    </w:p>
    <w:p w14:paraId="5F22720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77CF412" w14:textId="77777777" w:rsidR="00624E51" w:rsidRPr="00624E51" w:rsidRDefault="00624E51" w:rsidP="00624E51">
      <w:pPr>
        <w:numPr>
          <w:ilvl w:val="0"/>
          <w:numId w:val="5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Someone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else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must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recipe.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Aunt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Tilly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or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Uncle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Joe?</w:t>
      </w:r>
    </w:p>
    <w:p w14:paraId="1FAC309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BD16A8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4"/>
        </w:rPr>
        <w:t xml:space="preserve"> </w:t>
      </w:r>
      <w:r w:rsidRPr="00624E51">
        <w:rPr>
          <w:rFonts w:ascii="Tahoma" w:hAnsi="Tahoma" w:cs="Tahoma"/>
          <w:spacing w:val="-1"/>
        </w:rPr>
        <w:t>No.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Grandma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didn’t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share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anyone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because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wanted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keep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secret.</w:t>
      </w:r>
    </w:p>
    <w:p w14:paraId="1BF063B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02DE61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4"/>
        </w:rPr>
        <w:t xml:space="preserve"> </w:t>
      </w:r>
      <w:proofErr w:type="gramStart"/>
      <w:r w:rsidRPr="00624E51">
        <w:rPr>
          <w:rFonts w:ascii="Tahoma" w:hAnsi="Tahoma" w:cs="Tahoma"/>
        </w:rPr>
        <w:t>Well</w:t>
      </w:r>
      <w:proofErr w:type="gramEnd"/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lot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good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does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now.</w:t>
      </w:r>
    </w:p>
    <w:p w14:paraId="2BE15AF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F6CC3AC" w14:textId="77777777" w:rsidR="00624E51" w:rsidRPr="00624E51" w:rsidRDefault="00624E51" w:rsidP="00624E51">
      <w:pPr>
        <w:numPr>
          <w:ilvl w:val="0"/>
          <w:numId w:val="5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terrible.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Does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mean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we’ll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never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cinnamon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twists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again?</w:t>
      </w:r>
    </w:p>
    <w:p w14:paraId="0A9B91E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D39EF11" w14:textId="77777777" w:rsidR="00624E51" w:rsidRPr="00624E51" w:rsidRDefault="00624E51" w:rsidP="00624E51">
      <w:pPr>
        <w:numPr>
          <w:ilvl w:val="0"/>
          <w:numId w:val="5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They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taste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childhood.</w:t>
      </w:r>
    </w:p>
    <w:p w14:paraId="02951AF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D3873FC" w14:textId="77777777" w:rsidR="00624E51" w:rsidRPr="00624E51" w:rsidRDefault="00624E51" w:rsidP="00624E51">
      <w:pPr>
        <w:numPr>
          <w:ilvl w:val="0"/>
          <w:numId w:val="5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Every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holiday.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  <w:spacing w:val="-1"/>
        </w:rPr>
        <w:t>buttery,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  <w:spacing w:val="-1"/>
        </w:rPr>
        <w:t>sweet,</w:t>
      </w:r>
      <w:r w:rsidRPr="00624E51">
        <w:rPr>
          <w:rFonts w:ascii="Tahoma" w:hAnsi="Tahoma" w:cs="Tahoma"/>
          <w:spacing w:val="-9"/>
        </w:rPr>
        <w:t xml:space="preserve"> </w:t>
      </w:r>
      <w:proofErr w:type="spellStart"/>
      <w:r w:rsidRPr="00624E51">
        <w:rPr>
          <w:rFonts w:ascii="Tahoma" w:hAnsi="Tahoma" w:cs="Tahoma"/>
          <w:spacing w:val="-1"/>
        </w:rPr>
        <w:t>cinnamony</w:t>
      </w:r>
      <w:proofErr w:type="spellEnd"/>
      <w:r w:rsidRPr="00624E51">
        <w:rPr>
          <w:rFonts w:ascii="Tahoma" w:hAnsi="Tahoma" w:cs="Tahoma"/>
          <w:spacing w:val="-1"/>
        </w:rPr>
        <w:t>.</w:t>
      </w:r>
    </w:p>
    <w:p w14:paraId="69C666D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B64EE5E" w14:textId="77777777" w:rsidR="00624E51" w:rsidRPr="00624E51" w:rsidRDefault="00624E51" w:rsidP="00624E51">
      <w:pPr>
        <w:numPr>
          <w:ilvl w:val="0"/>
          <w:numId w:val="5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spellStart"/>
      <w:r w:rsidRPr="00624E51">
        <w:rPr>
          <w:rFonts w:ascii="Tahoma" w:hAnsi="Tahoma" w:cs="Tahoma"/>
        </w:rPr>
        <w:t>Cinnamony</w:t>
      </w:r>
      <w:proofErr w:type="spellEnd"/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word.</w:t>
      </w:r>
    </w:p>
    <w:p w14:paraId="6A19944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25ADCBB" w14:textId="77777777" w:rsidR="00624E51" w:rsidRPr="00624E51" w:rsidRDefault="00624E51" w:rsidP="00624E51">
      <w:pPr>
        <w:numPr>
          <w:ilvl w:val="0"/>
          <w:numId w:val="5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gonna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do?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Should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try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figure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out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own?</w:t>
      </w:r>
    </w:p>
    <w:p w14:paraId="22D2E9D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060E8BF" w14:textId="77777777" w:rsidR="00624E51" w:rsidRPr="00624E51" w:rsidRDefault="00624E51" w:rsidP="00624E51">
      <w:pPr>
        <w:numPr>
          <w:ilvl w:val="0"/>
          <w:numId w:val="5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Sure.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lose?</w:t>
      </w:r>
    </w:p>
    <w:p w14:paraId="70CD977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EDB0A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firstLine="720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</w:rPr>
        <w:t>Let’s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baking!</w:t>
      </w:r>
    </w:p>
    <w:p w14:paraId="379F366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1F72D0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  <w:spacing w:val="-1"/>
        </w:rPr>
        <w:t>CURTAIN</w:t>
      </w:r>
    </w:p>
    <w:p w14:paraId="3286C83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4685002" w14:textId="6F29E4A8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 Light" w:hAnsi="Calibri Light" w:cs="Calibri Light"/>
          <w:sz w:val="2"/>
          <w:szCs w:val="2"/>
        </w:rPr>
      </w:pPr>
    </w:p>
    <w:p w14:paraId="70D2273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 Light" w:hAnsi="Calibri Light" w:cs="Calibri Light"/>
          <w:sz w:val="2"/>
          <w:szCs w:val="2"/>
        </w:rPr>
        <w:sectPr w:rsidR="00624E51" w:rsidRPr="00624E51">
          <w:type w:val="continuous"/>
          <w:pgSz w:w="12240" w:h="15840"/>
          <w:pgMar w:top="0" w:right="520" w:bottom="0" w:left="620" w:header="720" w:footer="720" w:gutter="0"/>
          <w:cols w:space="720"/>
          <w:noEndnote/>
        </w:sectPr>
      </w:pPr>
    </w:p>
    <w:p w14:paraId="4936E4D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71450A4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00"/>
        <w:rPr>
          <w:rFonts w:ascii="Calibri Light" w:hAnsi="Calibri Light" w:cs="Calibri Light"/>
          <w:sz w:val="20"/>
          <w:szCs w:val="20"/>
        </w:rPr>
      </w:pPr>
    </w:p>
    <w:p w14:paraId="5D5C7D0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00"/>
        <w:rPr>
          <w:rFonts w:ascii="Calibri Light" w:hAnsi="Calibri Light" w:cs="Calibri Light"/>
          <w:sz w:val="20"/>
          <w:szCs w:val="20"/>
        </w:rPr>
      </w:pPr>
    </w:p>
    <w:p w14:paraId="56CBEFE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00"/>
        <w:rPr>
          <w:rFonts w:ascii="Calibri Light" w:hAnsi="Calibri Light" w:cs="Calibri Light"/>
          <w:sz w:val="20"/>
          <w:szCs w:val="20"/>
        </w:rPr>
      </w:pPr>
    </w:p>
    <w:p w14:paraId="0ED4787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00"/>
        <w:rPr>
          <w:rFonts w:ascii="Calibri Light" w:hAnsi="Calibri Light" w:cs="Calibri Light"/>
          <w:sz w:val="20"/>
          <w:szCs w:val="20"/>
        </w:rPr>
      </w:pPr>
    </w:p>
    <w:p w14:paraId="59F6A636" w14:textId="68BF52B2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500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lastRenderedPageBreak/>
        <w:drawing>
          <wp:inline distT="0" distB="0" distL="0" distR="0" wp14:anchorId="36D86AD6" wp14:editId="70320D17">
            <wp:extent cx="1356360" cy="4114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33ABC" w14:textId="61DB7E33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15F3EB0" wp14:editId="7E10B422">
                <wp:extent cx="6896735" cy="12700"/>
                <wp:effectExtent l="9525" t="9525" r="8890" b="0"/>
                <wp:docPr id="65" name="Freeform: 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9FD4256" id="Freeform: Shape 6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2201255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701"/>
        <w:outlineLvl w:val="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  <w:i/>
          <w:iCs/>
          <w:w w:val="95"/>
          <w:sz w:val="23"/>
          <w:szCs w:val="23"/>
        </w:rPr>
        <w:t>(Doorbell rings)</w:t>
      </w:r>
    </w:p>
    <w:p w14:paraId="2101B1A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5908241C" w14:textId="77777777" w:rsidR="00624E51" w:rsidRPr="00624E51" w:rsidRDefault="00624E51" w:rsidP="00624E51">
      <w:pPr>
        <w:numPr>
          <w:ilvl w:val="0"/>
          <w:numId w:val="5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Finally!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starving.</w:t>
      </w:r>
    </w:p>
    <w:p w14:paraId="285E2FF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0632937" w14:textId="77777777" w:rsidR="00624E51" w:rsidRPr="00624E51" w:rsidRDefault="00624E51" w:rsidP="00624E51">
      <w:pPr>
        <w:numPr>
          <w:ilvl w:val="0"/>
          <w:numId w:val="5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too!</w:t>
      </w:r>
    </w:p>
    <w:p w14:paraId="373100F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6DFDEED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outlineLvl w:val="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  <w:i/>
          <w:iCs/>
          <w:sz w:val="23"/>
          <w:szCs w:val="23"/>
        </w:rPr>
        <w:t>(B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and</w:t>
      </w:r>
      <w:r w:rsidRPr="00624E51">
        <w:rPr>
          <w:rFonts w:ascii="Tahoma" w:hAnsi="Tahoma" w:cs="Tahoma"/>
          <w:i/>
          <w:iCs/>
          <w:spacing w:val="-2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C</w:t>
      </w:r>
      <w:r w:rsidRPr="00624E51">
        <w:rPr>
          <w:rFonts w:ascii="Tahoma" w:hAnsi="Tahoma" w:cs="Tahoma"/>
          <w:i/>
          <w:iCs/>
          <w:spacing w:val="-2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open</w:t>
      </w:r>
      <w:r w:rsidRPr="00624E51">
        <w:rPr>
          <w:rFonts w:ascii="Tahoma" w:hAnsi="Tahoma" w:cs="Tahoma"/>
          <w:i/>
          <w:iCs/>
          <w:spacing w:val="-2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2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door)</w:t>
      </w:r>
    </w:p>
    <w:p w14:paraId="41C0D7B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1E2176D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</w:rPr>
        <w:t>Pizza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delivery!</w:t>
      </w:r>
    </w:p>
    <w:p w14:paraId="04D9797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6149B4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Thanks!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much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you?</w:t>
      </w:r>
    </w:p>
    <w:p w14:paraId="7F95A13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A57DF6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twenty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dollars,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plus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tip.</w:t>
      </w:r>
    </w:p>
    <w:p w14:paraId="0822537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27E8453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C.     </w:t>
      </w:r>
      <w:r w:rsidRPr="00624E51">
        <w:rPr>
          <w:rFonts w:ascii="Tahoma" w:hAnsi="Tahoma" w:cs="Tahoma"/>
          <w:spacing w:val="51"/>
        </w:rPr>
        <w:t xml:space="preserve"> </w:t>
      </w:r>
      <w:r w:rsidRPr="00624E51">
        <w:rPr>
          <w:rFonts w:ascii="Tahoma" w:hAnsi="Tahoma" w:cs="Tahoma"/>
          <w:spacing w:val="-1"/>
        </w:rPr>
        <w:t>Okay,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let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that.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624E51">
        <w:rPr>
          <w:rFonts w:ascii="Tahoma" w:hAnsi="Tahoma" w:cs="Tahoma"/>
          <w:i/>
          <w:iCs/>
          <w:sz w:val="23"/>
          <w:szCs w:val="23"/>
        </w:rPr>
        <w:t>gathers</w:t>
      </w:r>
      <w:proofErr w:type="gramEnd"/>
      <w:r w:rsidRPr="00624E51">
        <w:rPr>
          <w:rFonts w:ascii="Tahoma" w:hAnsi="Tahoma" w:cs="Tahoma"/>
          <w:i/>
          <w:iCs/>
          <w:spacing w:val="-10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money)</w:t>
      </w:r>
    </w:p>
    <w:p w14:paraId="14B4DC3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79705C5A" w14:textId="77777777" w:rsidR="00624E51" w:rsidRPr="00624E51" w:rsidRDefault="00624E51" w:rsidP="00624E51">
      <w:pPr>
        <w:numPr>
          <w:ilvl w:val="0"/>
          <w:numId w:val="5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cold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night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here.</w:t>
      </w:r>
    </w:p>
    <w:p w14:paraId="6693E20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2521D33" w14:textId="77777777" w:rsidR="00624E51" w:rsidRPr="00624E51" w:rsidRDefault="00624E51" w:rsidP="00624E51">
      <w:pPr>
        <w:numPr>
          <w:ilvl w:val="0"/>
          <w:numId w:val="5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sure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is.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warm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pizza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really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good.</w:t>
      </w:r>
    </w:p>
    <w:p w14:paraId="3337096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61700F54" w14:textId="77777777" w:rsidR="00624E51" w:rsidRPr="00624E51" w:rsidRDefault="00624E51" w:rsidP="00624E51">
      <w:pPr>
        <w:numPr>
          <w:ilvl w:val="0"/>
          <w:numId w:val="5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Warm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pizza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is</w:t>
      </w:r>
      <w:r w:rsidRPr="00624E51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really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good.</w:t>
      </w:r>
    </w:p>
    <w:p w14:paraId="2308E6B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78845EA" w14:textId="77777777" w:rsidR="00624E51" w:rsidRPr="00624E51" w:rsidRDefault="00624E51" w:rsidP="00624E51">
      <w:pPr>
        <w:numPr>
          <w:ilvl w:val="0"/>
          <w:numId w:val="5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starving,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thanks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again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for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delivering.</w:t>
      </w:r>
    </w:p>
    <w:p w14:paraId="31EEDB6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3363DD81" w14:textId="77777777" w:rsidR="00624E51" w:rsidRPr="00624E51" w:rsidRDefault="00624E51" w:rsidP="00624E51">
      <w:pPr>
        <w:numPr>
          <w:ilvl w:val="0"/>
          <w:numId w:val="5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five-dollar</w:t>
      </w:r>
      <w:r w:rsidRPr="00624E51">
        <w:rPr>
          <w:rFonts w:ascii="Tahoma" w:hAnsi="Tahoma" w:cs="Tahoma"/>
          <w:spacing w:val="-6"/>
        </w:rPr>
        <w:t xml:space="preserve"> </w:t>
      </w:r>
      <w:proofErr w:type="gramStart"/>
      <w:r w:rsidRPr="00624E51">
        <w:rPr>
          <w:rFonts w:ascii="Tahoma" w:hAnsi="Tahoma" w:cs="Tahoma"/>
        </w:rPr>
        <w:t>tip</w:t>
      </w:r>
      <w:proofErr w:type="gramEnd"/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okay?</w:t>
      </w:r>
    </w:p>
    <w:p w14:paraId="1935649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061070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Sure!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Anything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appreciated.</w:t>
      </w:r>
    </w:p>
    <w:p w14:paraId="1557F31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6A154E6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C.     </w:t>
      </w:r>
      <w:r w:rsidRPr="00624E51">
        <w:rPr>
          <w:rFonts w:ascii="Tahoma" w:hAnsi="Tahoma" w:cs="Tahoma"/>
          <w:spacing w:val="9"/>
        </w:rPr>
        <w:t xml:space="preserve"> </w:t>
      </w:r>
      <w:r w:rsidRPr="00624E51">
        <w:rPr>
          <w:rFonts w:ascii="Tahoma" w:hAnsi="Tahoma" w:cs="Tahoma"/>
          <w:spacing w:val="-1"/>
        </w:rPr>
        <w:t>Okay,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here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13"/>
        </w:rPr>
        <w:t xml:space="preserve"> </w:t>
      </w:r>
      <w:r w:rsidRPr="00624E51">
        <w:rPr>
          <w:rFonts w:ascii="Tahoma" w:hAnsi="Tahoma" w:cs="Tahoma"/>
        </w:rPr>
        <w:t>go.</w:t>
      </w:r>
      <w:r w:rsidRPr="00624E51">
        <w:rPr>
          <w:rFonts w:ascii="Tahoma" w:hAnsi="Tahoma" w:cs="Tahoma"/>
          <w:spacing w:val="-1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(Gives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money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to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delivery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person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and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takes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pizza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box)</w:t>
      </w:r>
    </w:p>
    <w:p w14:paraId="4E6DED8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6A3F518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A.     </w:t>
      </w:r>
      <w:r w:rsidRPr="00624E51">
        <w:rPr>
          <w:rFonts w:ascii="Tahoma" w:hAnsi="Tahoma" w:cs="Tahoma"/>
          <w:spacing w:val="49"/>
        </w:rPr>
        <w:t xml:space="preserve"> </w:t>
      </w:r>
      <w:r w:rsidRPr="00624E51">
        <w:rPr>
          <w:rFonts w:ascii="Tahoma" w:hAnsi="Tahoma" w:cs="Tahoma"/>
        </w:rPr>
        <w:t>Thanks.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624E51">
        <w:rPr>
          <w:rFonts w:ascii="Tahoma" w:hAnsi="Tahoma" w:cs="Tahoma"/>
          <w:i/>
          <w:iCs/>
          <w:sz w:val="23"/>
          <w:szCs w:val="23"/>
        </w:rPr>
        <w:t>starts</w:t>
      </w:r>
      <w:proofErr w:type="gramEnd"/>
      <w:r w:rsidRPr="00624E51">
        <w:rPr>
          <w:rFonts w:ascii="Tahoma" w:hAnsi="Tahoma" w:cs="Tahoma"/>
          <w:i/>
          <w:iCs/>
          <w:spacing w:val="-12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to</w:t>
      </w:r>
      <w:r w:rsidRPr="00624E51">
        <w:rPr>
          <w:rFonts w:ascii="Tahoma" w:hAnsi="Tahoma" w:cs="Tahoma"/>
          <w:i/>
          <w:iCs/>
          <w:spacing w:val="-11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leave)</w:t>
      </w:r>
    </w:p>
    <w:p w14:paraId="1A26917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54A64BC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4"/>
        </w:rPr>
        <w:t xml:space="preserve"> </w:t>
      </w:r>
      <w:r w:rsidRPr="00624E51">
        <w:rPr>
          <w:rFonts w:ascii="Tahoma" w:hAnsi="Tahoma" w:cs="Tahoma"/>
        </w:rPr>
        <w:t>Wait!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box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really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light.</w:t>
      </w:r>
    </w:p>
    <w:p w14:paraId="0AB6062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417FA57" w14:textId="77777777" w:rsidR="00624E51" w:rsidRPr="00624E51" w:rsidRDefault="00624E51" w:rsidP="00624E51">
      <w:pPr>
        <w:numPr>
          <w:ilvl w:val="0"/>
          <w:numId w:val="5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Oh,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happens.</w:t>
      </w:r>
    </w:p>
    <w:p w14:paraId="26EB971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sz w:val="19"/>
          <w:szCs w:val="19"/>
        </w:rPr>
      </w:pPr>
    </w:p>
    <w:p w14:paraId="37107C77" w14:textId="77777777" w:rsidR="00624E51" w:rsidRPr="00624E51" w:rsidRDefault="00624E51" w:rsidP="00624E51">
      <w:pPr>
        <w:numPr>
          <w:ilvl w:val="0"/>
          <w:numId w:val="5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(</w:t>
      </w:r>
      <w:proofErr w:type="gramStart"/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opening</w:t>
      </w:r>
      <w:proofErr w:type="gramEnd"/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box)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Hey!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Wait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minute!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There’s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only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half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pizza.</w:t>
      </w:r>
    </w:p>
    <w:p w14:paraId="0E83A7A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6BC3F4B4" w14:textId="77777777" w:rsidR="00624E51" w:rsidRPr="00624E51" w:rsidRDefault="00624E51" w:rsidP="00624E51">
      <w:pPr>
        <w:numPr>
          <w:ilvl w:val="0"/>
          <w:numId w:val="5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Oh,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happens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too.</w:t>
      </w:r>
    </w:p>
    <w:p w14:paraId="578F965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A86CE96" w14:textId="77777777" w:rsidR="00624E51" w:rsidRPr="00624E51" w:rsidRDefault="00624E51" w:rsidP="00624E51">
      <w:pPr>
        <w:numPr>
          <w:ilvl w:val="0"/>
          <w:numId w:val="5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mean?</w:t>
      </w:r>
    </w:p>
    <w:p w14:paraId="60B0219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36D9232" w14:textId="5D8E56B0" w:rsidR="00624E51" w:rsidRPr="00624E51" w:rsidRDefault="00624E51" w:rsidP="00624E51">
      <w:pPr>
        <w:pStyle w:val="ListParagraph"/>
        <w:numPr>
          <w:ilvl w:val="0"/>
          <w:numId w:val="76"/>
        </w:numPr>
        <w:kinsoku w:val="0"/>
        <w:overflowPunct w:val="0"/>
        <w:spacing w:line="480" w:lineRule="auto"/>
        <w:ind w:right="3334"/>
        <w:rPr>
          <w:rFonts w:ascii="Tahoma" w:hAnsi="Tahoma" w:cs="Tahoma"/>
          <w:spacing w:val="27"/>
          <w:w w:val="99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really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cold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really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hungry,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ate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some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pizza.</w:t>
      </w:r>
      <w:r w:rsidRPr="00624E51">
        <w:rPr>
          <w:rFonts w:ascii="Tahoma" w:hAnsi="Tahoma" w:cs="Tahoma"/>
          <w:spacing w:val="27"/>
          <w:w w:val="99"/>
        </w:rPr>
        <w:t xml:space="preserve"> </w:t>
      </w:r>
    </w:p>
    <w:p w14:paraId="60047FAE" w14:textId="1031445D" w:rsidR="00624E51" w:rsidRPr="00624E51" w:rsidRDefault="00624E51" w:rsidP="00624E51">
      <w:pPr>
        <w:kinsoku w:val="0"/>
        <w:overflowPunct w:val="0"/>
        <w:spacing w:line="480" w:lineRule="auto"/>
        <w:ind w:left="701" w:right="3334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624E51">
        <w:rPr>
          <w:rFonts w:ascii="Tahoma" w:hAnsi="Tahoma" w:cs="Tahoma"/>
        </w:rPr>
        <w:t>B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&amp;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C.</w:t>
      </w:r>
      <w:r w:rsidRPr="00624E51">
        <w:rPr>
          <w:rFonts w:ascii="Tahoma" w:hAnsi="Tahoma" w:cs="Tahoma"/>
          <w:spacing w:val="34"/>
        </w:rPr>
        <w:t xml:space="preserve"> </w:t>
      </w:r>
      <w:r w:rsidRPr="00624E51">
        <w:rPr>
          <w:rFonts w:ascii="Tahoma" w:hAnsi="Tahoma" w:cs="Tahoma"/>
          <w:spacing w:val="-1"/>
        </w:rPr>
        <w:t>Uh…</w:t>
      </w:r>
      <w:r>
        <w:rPr>
          <w:rFonts w:ascii="Tahoma" w:hAnsi="Tahoma" w:cs="Tahoma"/>
          <w:spacing w:val="-1"/>
        </w:rPr>
        <w:t>)</w:t>
      </w:r>
    </w:p>
    <w:p w14:paraId="0392FDA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firstLine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9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nice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night.</w:t>
      </w:r>
      <w:r w:rsidRPr="00624E51">
        <w:rPr>
          <w:rFonts w:ascii="Tahoma" w:hAnsi="Tahoma" w:cs="Tahoma"/>
          <w:spacing w:val="60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(exits)</w:t>
      </w:r>
    </w:p>
    <w:p w14:paraId="3919687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1EC9D96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  <w:w w:val="95"/>
        </w:rPr>
        <w:t>CURTAIN</w:t>
      </w:r>
    </w:p>
    <w:p w14:paraId="40A5158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5CF113A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278BBAFF" w14:textId="1B2128F3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462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lastRenderedPageBreak/>
        <w:drawing>
          <wp:inline distT="0" distB="0" distL="0" distR="0" wp14:anchorId="53D7622F" wp14:editId="3A990352">
            <wp:extent cx="1455420" cy="4114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8D7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 Light" w:hAnsi="Calibri Light" w:cs="Calibri Light"/>
          <w:sz w:val="20"/>
          <w:szCs w:val="20"/>
        </w:rPr>
      </w:pPr>
    </w:p>
    <w:p w14:paraId="08EE1835" w14:textId="27D448EE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298F984" wp14:editId="42DCB338">
                <wp:extent cx="6896735" cy="12700"/>
                <wp:effectExtent l="9525" t="9525" r="8890" b="0"/>
                <wp:docPr id="62" name="Freeform: 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FA1CF98" id="Freeform: Shape 6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31235F47" w14:textId="77777777" w:rsidR="00624E51" w:rsidRPr="00624E51" w:rsidRDefault="00624E51" w:rsidP="00624E51">
      <w:pPr>
        <w:numPr>
          <w:ilvl w:val="0"/>
          <w:numId w:val="5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Tell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little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you’ve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baked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for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today.</w:t>
      </w:r>
    </w:p>
    <w:p w14:paraId="350AFF3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1ED7AFC" w14:textId="77777777" w:rsidR="00624E51" w:rsidRPr="00624E51" w:rsidRDefault="00624E51" w:rsidP="00624E51">
      <w:pPr>
        <w:numPr>
          <w:ilvl w:val="0"/>
          <w:numId w:val="5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Well,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chocolate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ganache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cake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cherry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topping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espresso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drizzle.</w:t>
      </w:r>
    </w:p>
    <w:p w14:paraId="0E93CA2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6BEDAEA" w14:textId="77777777" w:rsidR="00624E51" w:rsidRPr="00624E51" w:rsidRDefault="00624E51" w:rsidP="00624E51">
      <w:pPr>
        <w:numPr>
          <w:ilvl w:val="0"/>
          <w:numId w:val="4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looks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rich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delicious.</w:t>
      </w:r>
    </w:p>
    <w:p w14:paraId="72E11BF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0FA040E" w14:textId="77777777" w:rsidR="00624E51" w:rsidRPr="00624E51" w:rsidRDefault="00624E51" w:rsidP="00624E51">
      <w:pPr>
        <w:numPr>
          <w:ilvl w:val="0"/>
          <w:numId w:val="4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Thank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you.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signature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cake.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love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baking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for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special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occasions.</w:t>
      </w:r>
    </w:p>
    <w:p w14:paraId="527A71B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E695126" w14:textId="77777777" w:rsidR="00624E51" w:rsidRPr="00624E51" w:rsidRDefault="00624E51" w:rsidP="00624E51">
      <w:pPr>
        <w:numPr>
          <w:ilvl w:val="0"/>
          <w:numId w:val="4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3"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certainly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special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occasion.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If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win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today’s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competition,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you’ll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take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home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ten</w:t>
      </w:r>
      <w:r w:rsidRPr="00624E51">
        <w:rPr>
          <w:rFonts w:ascii="Tahoma" w:hAnsi="Tahoma" w:cs="Tahoma"/>
          <w:spacing w:val="62"/>
          <w:w w:val="99"/>
        </w:rPr>
        <w:t xml:space="preserve"> </w:t>
      </w:r>
      <w:r w:rsidRPr="00624E51">
        <w:rPr>
          <w:rFonts w:ascii="Tahoma" w:hAnsi="Tahoma" w:cs="Tahoma"/>
        </w:rPr>
        <w:t>thousand</w:t>
      </w:r>
      <w:r w:rsidRPr="00624E51">
        <w:rPr>
          <w:rFonts w:ascii="Tahoma" w:hAnsi="Tahoma" w:cs="Tahoma"/>
          <w:spacing w:val="-17"/>
        </w:rPr>
        <w:t xml:space="preserve"> </w:t>
      </w:r>
      <w:r w:rsidRPr="00624E51">
        <w:rPr>
          <w:rFonts w:ascii="Tahoma" w:hAnsi="Tahoma" w:cs="Tahoma"/>
        </w:rPr>
        <w:t>dollars.</w:t>
      </w:r>
    </w:p>
    <w:p w14:paraId="695AE63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F3E836D" w14:textId="77777777" w:rsidR="00624E51" w:rsidRPr="00624E51" w:rsidRDefault="00624E51" w:rsidP="00624E51">
      <w:pPr>
        <w:numPr>
          <w:ilvl w:val="0"/>
          <w:numId w:val="4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would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amazing!</w:t>
      </w:r>
    </w:p>
    <w:p w14:paraId="7C44D65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7DEECF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tell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you’ve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baked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for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today.</w:t>
      </w:r>
    </w:p>
    <w:p w14:paraId="3E34BBC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814C69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dirt,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water,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rocks.</w:t>
      </w:r>
    </w:p>
    <w:p w14:paraId="20136E0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4705D2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sorry,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thought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said,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dirt,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water,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rocks.</w:t>
      </w:r>
    </w:p>
    <w:p w14:paraId="05B288D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D39957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3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did.</w:t>
      </w:r>
    </w:p>
    <w:p w14:paraId="1528213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F8F282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1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baking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competition.</w:t>
      </w:r>
    </w:p>
    <w:p w14:paraId="72042C9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52FA78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know.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I’ve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baked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genuine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mud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pie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decorated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delicate,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round,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pebbles.</w:t>
      </w:r>
    </w:p>
    <w:p w14:paraId="303B881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6E0B93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0"/>
        </w:rPr>
        <w:t xml:space="preserve"> </w:t>
      </w:r>
      <w:r w:rsidRPr="00624E51">
        <w:rPr>
          <w:rFonts w:ascii="Tahoma" w:hAnsi="Tahoma" w:cs="Tahoma"/>
        </w:rPr>
        <w:t>Um…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there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seems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misunderstanding.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“The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Great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Baking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Competition.”</w:t>
      </w:r>
    </w:p>
    <w:p w14:paraId="262E4B2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906A8E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know.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rules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say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bake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specialty.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specialty.</w:t>
      </w:r>
    </w:p>
    <w:p w14:paraId="6F89AE0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FE6512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7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edible.</w:t>
      </w:r>
    </w:p>
    <w:p w14:paraId="11C3524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D3942B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rules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say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has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edible.</w:t>
      </w:r>
    </w:p>
    <w:p w14:paraId="68C1522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B797CAE" w14:textId="77777777" w:rsidR="00624E51" w:rsidRPr="00624E51" w:rsidRDefault="00624E51" w:rsidP="00624E51">
      <w:pPr>
        <w:numPr>
          <w:ilvl w:val="0"/>
          <w:numId w:val="4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think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given.</w:t>
      </w:r>
    </w:p>
    <w:p w14:paraId="5EB1093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8BC1D76" w14:textId="77777777" w:rsidR="00624E51" w:rsidRPr="00624E51" w:rsidRDefault="00624E51" w:rsidP="00624E51">
      <w:pPr>
        <w:numPr>
          <w:ilvl w:val="0"/>
          <w:numId w:val="4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27"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rules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say,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“use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creativity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bake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specialty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present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pleasing</w:t>
      </w:r>
      <w:r w:rsidRPr="00624E51">
        <w:rPr>
          <w:rFonts w:ascii="Tahoma" w:hAnsi="Tahoma" w:cs="Tahoma"/>
          <w:spacing w:val="23"/>
          <w:w w:val="99"/>
        </w:rPr>
        <w:t xml:space="preserve"> </w:t>
      </w:r>
      <w:r w:rsidRPr="00624E51">
        <w:rPr>
          <w:rFonts w:ascii="Tahoma" w:hAnsi="Tahoma" w:cs="Tahoma"/>
        </w:rPr>
        <w:t>way.”</w:t>
      </w:r>
    </w:p>
    <w:p w14:paraId="73C3097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C4EECA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1"/>
        </w:rPr>
        <w:t xml:space="preserve"> </w:t>
      </w:r>
      <w:r w:rsidRPr="00624E51">
        <w:rPr>
          <w:rFonts w:ascii="Tahoma" w:hAnsi="Tahoma" w:cs="Tahoma"/>
        </w:rPr>
        <w:t>You’ve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certainly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done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that.</w:t>
      </w:r>
    </w:p>
    <w:p w14:paraId="1AD9950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83685D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Thank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you.</w:t>
      </w:r>
    </w:p>
    <w:p w14:paraId="4EB90BE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C0985DD" w14:textId="77777777" w:rsidR="00624E51" w:rsidRPr="00624E51" w:rsidRDefault="00624E51" w:rsidP="00624E51">
      <w:pPr>
        <w:numPr>
          <w:ilvl w:val="0"/>
          <w:numId w:val="4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Given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clarification,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sure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choose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winner.</w:t>
      </w:r>
    </w:p>
    <w:p w14:paraId="046141E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22B2EB7" w14:textId="77777777" w:rsidR="00624E51" w:rsidRPr="00624E51" w:rsidRDefault="00624E51" w:rsidP="00624E51">
      <w:pPr>
        <w:numPr>
          <w:ilvl w:val="0"/>
          <w:numId w:val="4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mean?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(She/He/They)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baked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dirt!</w:t>
      </w:r>
    </w:p>
    <w:p w14:paraId="6DABE17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5F695C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lovely.</w:t>
      </w:r>
    </w:p>
    <w:p w14:paraId="0FDC1E6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8F056E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Thank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you.</w:t>
      </w:r>
    </w:p>
    <w:p w14:paraId="0741AA9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D39325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baked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gorgeous,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edible,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delicious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cake.</w:t>
      </w:r>
    </w:p>
    <w:p w14:paraId="164C761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E5B2567" w14:textId="77777777" w:rsidR="00624E51" w:rsidRPr="00624E51" w:rsidRDefault="00624E51" w:rsidP="00624E51">
      <w:pPr>
        <w:numPr>
          <w:ilvl w:val="0"/>
          <w:numId w:val="4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3"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sure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wonderful,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now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judge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different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criteria.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Presentation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24"/>
          <w:w w:val="99"/>
        </w:rPr>
        <w:t xml:space="preserve"> </w:t>
      </w:r>
      <w:r w:rsidRPr="00624E51">
        <w:rPr>
          <w:rFonts w:ascii="Tahoma" w:hAnsi="Tahoma" w:cs="Tahoma"/>
        </w:rPr>
        <w:t>creativity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important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as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taste.</w:t>
      </w:r>
    </w:p>
    <w:p w14:paraId="59B69A1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D431F21" w14:textId="77777777" w:rsidR="00624E51" w:rsidRPr="00624E51" w:rsidRDefault="00624E51" w:rsidP="00624E51">
      <w:pPr>
        <w:numPr>
          <w:ilvl w:val="0"/>
          <w:numId w:val="4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624E51">
        <w:rPr>
          <w:rFonts w:ascii="Tahoma" w:hAnsi="Tahoma" w:cs="Tahoma"/>
          <w:spacing w:val="-1"/>
        </w:rPr>
        <w:lastRenderedPageBreak/>
        <w:t>Oh</w:t>
      </w:r>
      <w:proofErr w:type="gramEnd"/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come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on!</w:t>
      </w:r>
    </w:p>
    <w:p w14:paraId="230E119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</w:rPr>
      </w:pPr>
    </w:p>
    <w:p w14:paraId="6DC607E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30" w:lineRule="auto"/>
        <w:ind w:left="1422" w:right="993" w:hanging="72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5"/>
        </w:rPr>
        <w:t xml:space="preserve"> </w:t>
      </w:r>
      <w:r w:rsidRPr="00624E51">
        <w:rPr>
          <w:rFonts w:ascii="Tahoma" w:hAnsi="Tahoma" w:cs="Tahoma"/>
        </w:rPr>
        <w:t>So,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mind…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those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favor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chocolate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ganache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raise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hands.</w:t>
      </w:r>
      <w:r w:rsidRPr="00624E51">
        <w:rPr>
          <w:rFonts w:ascii="Tahoma" w:hAnsi="Tahoma" w:cs="Tahoma"/>
          <w:spacing w:val="26"/>
          <w:w w:val="99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</w:t>
      </w:r>
      <w:proofErr w:type="gramStart"/>
      <w:r w:rsidRPr="00624E51">
        <w:rPr>
          <w:rFonts w:ascii="Tahoma" w:hAnsi="Tahoma" w:cs="Tahoma"/>
          <w:i/>
          <w:iCs/>
          <w:sz w:val="23"/>
          <w:szCs w:val="23"/>
        </w:rPr>
        <w:t>invite</w:t>
      </w:r>
      <w:proofErr w:type="gramEnd"/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audience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to</w:t>
      </w:r>
      <w:r w:rsidRPr="00624E51">
        <w:rPr>
          <w:rFonts w:ascii="Tahoma" w:hAnsi="Tahoma" w:cs="Tahoma"/>
          <w:i/>
          <w:iCs/>
          <w:spacing w:val="-1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participate)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those</w:t>
      </w:r>
      <w:r w:rsidRPr="00624E51">
        <w:rPr>
          <w:rFonts w:ascii="Tahoma" w:hAnsi="Tahoma" w:cs="Tahoma"/>
          <w:spacing w:val="-13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  <w:spacing w:val="-1"/>
        </w:rPr>
        <w:t>favor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1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mud</w:t>
      </w:r>
      <w:r w:rsidRPr="00624E51">
        <w:rPr>
          <w:rFonts w:ascii="Tahoma" w:hAnsi="Tahoma" w:cs="Tahoma"/>
          <w:spacing w:val="-13"/>
        </w:rPr>
        <w:t xml:space="preserve"> </w:t>
      </w:r>
      <w:r w:rsidRPr="00624E51">
        <w:rPr>
          <w:rFonts w:ascii="Tahoma" w:hAnsi="Tahoma" w:cs="Tahoma"/>
        </w:rPr>
        <w:t>pie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raise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hands.</w:t>
      </w:r>
      <w:r w:rsidRPr="00624E51">
        <w:rPr>
          <w:rFonts w:ascii="Tahoma" w:hAnsi="Tahoma" w:cs="Tahoma"/>
          <w:spacing w:val="28"/>
          <w:w w:val="99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20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19"/>
        </w:rPr>
        <w:t xml:space="preserve"> </w:t>
      </w:r>
      <w:r w:rsidRPr="00624E51">
        <w:rPr>
          <w:rFonts w:ascii="Tahoma" w:hAnsi="Tahoma" w:cs="Tahoma"/>
        </w:rPr>
        <w:t>winner</w:t>
      </w:r>
      <w:r w:rsidRPr="00624E51">
        <w:rPr>
          <w:rFonts w:ascii="Tahoma" w:hAnsi="Tahoma" w:cs="Tahoma"/>
          <w:spacing w:val="-19"/>
        </w:rPr>
        <w:t xml:space="preserve"> </w:t>
      </w:r>
      <w:r w:rsidRPr="00624E51">
        <w:rPr>
          <w:rFonts w:ascii="Tahoma" w:hAnsi="Tahoma" w:cs="Tahoma"/>
        </w:rPr>
        <w:t>is…</w:t>
      </w:r>
      <w:r w:rsidRPr="00624E51">
        <w:rPr>
          <w:rFonts w:ascii="Tahoma" w:hAnsi="Tahoma" w:cs="Tahoma"/>
          <w:spacing w:val="-18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(announce</w:t>
      </w:r>
      <w:r w:rsidRPr="00624E51">
        <w:rPr>
          <w:rFonts w:ascii="Tahoma" w:hAnsi="Tahoma" w:cs="Tahoma"/>
          <w:i/>
          <w:iCs/>
          <w:spacing w:val="-2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22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winner)</w:t>
      </w:r>
    </w:p>
    <w:p w14:paraId="612A034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3CCBD6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outlineLvl w:val="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*You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can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either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choose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to</w:t>
      </w:r>
      <w:r w:rsidRPr="00624E51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end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scene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with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</w:t>
      </w:r>
      <w:r w:rsidRPr="00624E51">
        <w:rPr>
          <w:rFonts w:ascii="Tahoma" w:hAnsi="Tahoma" w:cs="Tahoma"/>
          <w:i/>
          <w:iCs/>
          <w:spacing w:val="-2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winner</w:t>
      </w:r>
      <w:r w:rsidRPr="00624E51">
        <w:rPr>
          <w:rFonts w:ascii="Tahoma" w:hAnsi="Tahoma" w:cs="Tahoma"/>
          <w:i/>
          <w:iCs/>
          <w:spacing w:val="-2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or</w:t>
      </w:r>
      <w:r w:rsidRPr="00624E51">
        <w:rPr>
          <w:rFonts w:ascii="Tahoma" w:hAnsi="Tahoma" w:cs="Tahoma"/>
          <w:i/>
          <w:iCs/>
          <w:spacing w:val="-27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not.</w:t>
      </w:r>
    </w:p>
    <w:p w14:paraId="008A962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</w:p>
    <w:p w14:paraId="5FAFDE9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</w:rPr>
        <w:t>CURTAIN</w:t>
      </w:r>
    </w:p>
    <w:p w14:paraId="78FB211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EDA9C0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2B4E46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83F424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624B4BC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0873A6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CAA339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5A6E53B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1AF467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1F5196D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E46C6B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BE7CFB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65655D3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1911BA8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3E07FCD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3A1ECA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B208E0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B7785B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431419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3ACE027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528BA66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57AEC83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4A3A7DE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1BD1C81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DADED0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957E36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1F38322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6979B8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1C891EF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5CCD349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03373E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45DD17B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3354258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6F605B1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74CA87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C75B59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CFDABE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6B7271D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69DBC42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3144F45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45ED655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51C5043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4F94CC9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D41F49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A0355A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6FF2D58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4BC939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561F797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B13B4D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4A12B99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42123BE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02451DD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7E69452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3050F69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</w:p>
    <w:p w14:paraId="29A15A98" w14:textId="278EE76D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132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lastRenderedPageBreak/>
        <w:drawing>
          <wp:inline distT="0" distB="0" distL="0" distR="0" wp14:anchorId="1FA73D66" wp14:editId="140C44CB">
            <wp:extent cx="586740" cy="411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D510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 Light" w:hAnsi="Calibri Light" w:cs="Calibri Light"/>
          <w:sz w:val="19"/>
          <w:szCs w:val="19"/>
        </w:rPr>
      </w:pPr>
    </w:p>
    <w:p w14:paraId="35BA9B9D" w14:textId="2B569853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F94D282" wp14:editId="6A932DF2">
                <wp:extent cx="6896735" cy="12700"/>
                <wp:effectExtent l="9525" t="9525" r="8890" b="0"/>
                <wp:docPr id="56" name="Freeform: 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525973B" id="Freeform: Shape 5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52F0AB9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A.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12"/>
        </w:rPr>
        <w:t xml:space="preserve"> </w:t>
      </w:r>
      <w:r w:rsidRPr="00624E51">
        <w:rPr>
          <w:rFonts w:ascii="Tahoma" w:hAnsi="Tahoma" w:cs="Tahoma"/>
        </w:rPr>
        <w:t>doing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  <w:spacing w:val="-1"/>
        </w:rPr>
        <w:t>our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toys?</w:t>
      </w:r>
      <w:r w:rsidRPr="00624E51">
        <w:rPr>
          <w:rFonts w:ascii="Tahoma" w:hAnsi="Tahoma" w:cs="Tahoma"/>
          <w:spacing w:val="48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(Insert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whatever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specific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toy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you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choose.)</w:t>
      </w:r>
    </w:p>
    <w:p w14:paraId="75F41D6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31196FF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packing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them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up.</w:t>
      </w:r>
    </w:p>
    <w:p w14:paraId="37E9CF6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FC7108B" w14:textId="77777777" w:rsidR="00624E51" w:rsidRPr="00624E51" w:rsidRDefault="00624E51" w:rsidP="00624E51">
      <w:pPr>
        <w:numPr>
          <w:ilvl w:val="0"/>
          <w:numId w:val="4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Why?</w:t>
      </w:r>
    </w:p>
    <w:p w14:paraId="32D261B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BFB6C51" w14:textId="77777777" w:rsidR="00624E51" w:rsidRPr="00624E51" w:rsidRDefault="00624E51" w:rsidP="00624E51">
      <w:pPr>
        <w:numPr>
          <w:ilvl w:val="0"/>
          <w:numId w:val="4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Because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don’t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play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them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anymore.</w:t>
      </w:r>
    </w:p>
    <w:p w14:paraId="07773A2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3FF35D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know,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but…</w:t>
      </w:r>
    </w:p>
    <w:p w14:paraId="70C0ADF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ADE3C5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You’re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for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these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things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anyway.</w:t>
      </w:r>
    </w:p>
    <w:p w14:paraId="2ABE83A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9CD0BD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We’re</w:t>
      </w:r>
      <w:r w:rsidRPr="00624E51">
        <w:rPr>
          <w:rFonts w:ascii="Tahoma" w:hAnsi="Tahoma" w:cs="Tahoma"/>
          <w:spacing w:val="-1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old.</w:t>
      </w:r>
    </w:p>
    <w:p w14:paraId="7A4BE1B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C1FF71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going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them?</w:t>
      </w:r>
    </w:p>
    <w:p w14:paraId="0155EDC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88F409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thought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I’d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donate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them.</w:t>
      </w:r>
    </w:p>
    <w:p w14:paraId="0AAD7FC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D0CC17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  <w:spacing w:val="-1"/>
        </w:rPr>
        <w:t>Donate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them?</w:t>
      </w:r>
    </w:p>
    <w:p w14:paraId="2D663AC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5E9FAF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5"/>
        </w:rPr>
        <w:t xml:space="preserve"> </w:t>
      </w:r>
      <w:r w:rsidRPr="00624E51">
        <w:rPr>
          <w:rFonts w:ascii="Tahoma" w:hAnsi="Tahoma" w:cs="Tahoma"/>
          <w:spacing w:val="-1"/>
        </w:rPr>
        <w:t>Yes.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Give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someone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who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appreciate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them.</w:t>
      </w:r>
    </w:p>
    <w:p w14:paraId="3C4E070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86FCEC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appreciate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them!</w:t>
      </w:r>
    </w:p>
    <w:p w14:paraId="145CE6E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B13561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gathering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dust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room.</w:t>
      </w:r>
    </w:p>
    <w:p w14:paraId="3FDA2A8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F9DB6F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doesn’t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mean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can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give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them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away.</w:t>
      </w:r>
    </w:p>
    <w:p w14:paraId="5081C1C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CF2EBA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2" w:right="1069" w:hanging="72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5"/>
        </w:rPr>
        <w:t xml:space="preserve"> </w:t>
      </w:r>
      <w:r w:rsidRPr="00624E51">
        <w:rPr>
          <w:rFonts w:ascii="Tahoma" w:hAnsi="Tahoma" w:cs="Tahoma"/>
        </w:rPr>
        <w:t>Listen,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fun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when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little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kids.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You’re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older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tired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27"/>
          <w:w w:val="99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junk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lying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around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house.</w:t>
      </w:r>
    </w:p>
    <w:p w14:paraId="2E46ED5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20ADDC4" w14:textId="77777777" w:rsidR="00624E51" w:rsidRPr="00624E51" w:rsidRDefault="00624E51" w:rsidP="00624E51">
      <w:pPr>
        <w:numPr>
          <w:ilvl w:val="0"/>
          <w:numId w:val="4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These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junk!</w:t>
      </w:r>
    </w:p>
    <w:p w14:paraId="25EAA1E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5515AB5" w14:textId="77777777" w:rsidR="00624E51" w:rsidRPr="00624E51" w:rsidRDefault="00624E51" w:rsidP="00624E51">
      <w:pPr>
        <w:numPr>
          <w:ilvl w:val="0"/>
          <w:numId w:val="4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much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clutter!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time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let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some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things.</w:t>
      </w:r>
    </w:p>
    <w:p w14:paraId="0D11920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761C83FD" w14:textId="77777777" w:rsidR="00624E51" w:rsidRPr="00624E51" w:rsidRDefault="00624E51" w:rsidP="00624E51">
      <w:pPr>
        <w:numPr>
          <w:ilvl w:val="0"/>
          <w:numId w:val="4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Okay.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you</w:t>
      </w:r>
      <w:r w:rsidRPr="00624E51">
        <w:rPr>
          <w:rFonts w:ascii="Tahoma" w:hAnsi="Tahoma" w:cs="Tahoma"/>
          <w:i/>
          <w:iCs/>
          <w:spacing w:val="-9"/>
          <w:sz w:val="23"/>
          <w:szCs w:val="23"/>
        </w:rPr>
        <w:t xml:space="preserve"> </w:t>
      </w:r>
      <w:r w:rsidRPr="00624E51">
        <w:rPr>
          <w:rFonts w:ascii="Tahoma" w:hAnsi="Tahoma" w:cs="Tahoma"/>
          <w:spacing w:val="-1"/>
        </w:rPr>
        <w:t>going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let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of?</w:t>
      </w:r>
    </w:p>
    <w:p w14:paraId="3F00728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sz w:val="21"/>
          <w:szCs w:val="21"/>
        </w:rPr>
      </w:pPr>
    </w:p>
    <w:p w14:paraId="0F35806E" w14:textId="77777777" w:rsidR="00624E51" w:rsidRPr="00624E51" w:rsidRDefault="00624E51" w:rsidP="00624E51">
      <w:pPr>
        <w:numPr>
          <w:ilvl w:val="0"/>
          <w:numId w:val="4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We’re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talking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me.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We’re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talking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you.</w:t>
      </w:r>
    </w:p>
    <w:p w14:paraId="128CACF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9D451A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know,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1"/>
        </w:rPr>
        <w:t xml:space="preserve"> </w:t>
      </w:r>
      <w:r w:rsidRPr="00624E51">
        <w:rPr>
          <w:rFonts w:ascii="Tahoma" w:hAnsi="Tahoma" w:cs="Tahoma"/>
        </w:rPr>
        <w:t>choose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some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things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let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of,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this.</w:t>
      </w:r>
    </w:p>
    <w:p w14:paraId="214C556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875D21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this.</w:t>
      </w:r>
    </w:p>
    <w:p w14:paraId="2B09D5F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361FFC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  <w:spacing w:val="-1"/>
        </w:rPr>
        <w:t>Okay.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can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bargain.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willing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part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with?</w:t>
      </w:r>
    </w:p>
    <w:p w14:paraId="519E651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498D72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freaky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stuffed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clown?</w:t>
      </w:r>
    </w:p>
    <w:p w14:paraId="3681FA8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07B035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No,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4"/>
        </w:rPr>
        <w:t xml:space="preserve"> </w:t>
      </w:r>
      <w:proofErr w:type="spellStart"/>
      <w:r w:rsidRPr="00624E51">
        <w:rPr>
          <w:rFonts w:ascii="Tahoma" w:hAnsi="Tahoma" w:cs="Tahoma"/>
        </w:rPr>
        <w:t>Clownie</w:t>
      </w:r>
      <w:proofErr w:type="spellEnd"/>
      <w:r w:rsidRPr="00624E51">
        <w:rPr>
          <w:rFonts w:ascii="Tahoma" w:hAnsi="Tahoma" w:cs="Tahoma"/>
        </w:rPr>
        <w:t>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Grandma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made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for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you.</w:t>
      </w:r>
    </w:p>
    <w:p w14:paraId="4A3C84F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EC6A9F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1"/>
        </w:rPr>
        <w:t xml:space="preserve"> </w:t>
      </w:r>
      <w:r w:rsidRPr="00624E51">
        <w:rPr>
          <w:rFonts w:ascii="Tahoma" w:hAnsi="Tahoma" w:cs="Tahoma"/>
          <w:spacing w:val="-1"/>
        </w:rPr>
        <w:t>Okay.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blocks?</w:t>
      </w:r>
    </w:p>
    <w:p w14:paraId="76732A3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B2776B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blocks.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Those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handmade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your</w:t>
      </w:r>
      <w:r w:rsidRPr="00624E51">
        <w:rPr>
          <w:rFonts w:ascii="Tahoma" w:hAnsi="Tahoma" w:cs="Tahoma"/>
        </w:rPr>
        <w:t xml:space="preserve"> uncle.</w:t>
      </w:r>
    </w:p>
    <w:p w14:paraId="74032D1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8E6A66D" w14:textId="77777777" w:rsidR="00624E51" w:rsidRPr="00624E51" w:rsidRDefault="00624E51" w:rsidP="00624E51">
      <w:pPr>
        <w:numPr>
          <w:ilvl w:val="0"/>
          <w:numId w:val="4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giant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book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fairytales?</w:t>
      </w:r>
    </w:p>
    <w:p w14:paraId="038B64D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5A92DC8" w14:textId="77777777" w:rsidR="00624E51" w:rsidRPr="00624E51" w:rsidRDefault="00624E51" w:rsidP="00624E51">
      <w:pPr>
        <w:numPr>
          <w:ilvl w:val="0"/>
          <w:numId w:val="4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lastRenderedPageBreak/>
        <w:t>Never!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mine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when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kid.</w:t>
      </w:r>
    </w:p>
    <w:p w14:paraId="164E0DA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B6F6C4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2" w:right="993" w:hanging="72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  <w:spacing w:val="-1"/>
        </w:rPr>
        <w:t>Oh,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see.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hold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special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things because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you’re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grown-up,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can’t</w:t>
      </w:r>
      <w:r w:rsidRPr="00624E51">
        <w:rPr>
          <w:rFonts w:ascii="Tahoma" w:hAnsi="Tahoma" w:cs="Tahoma"/>
          <w:spacing w:val="30"/>
          <w:w w:val="99"/>
        </w:rPr>
        <w:t xml:space="preserve"> </w:t>
      </w:r>
      <w:r w:rsidRPr="00624E51">
        <w:rPr>
          <w:rFonts w:ascii="Tahoma" w:hAnsi="Tahoma" w:cs="Tahoma"/>
        </w:rPr>
        <w:t>because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we’re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kids.</w:t>
      </w:r>
    </w:p>
    <w:p w14:paraId="0C99D61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04B79C6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outlineLvl w:val="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  <w:i/>
          <w:iCs/>
          <w:sz w:val="23"/>
          <w:szCs w:val="23"/>
        </w:rPr>
        <w:t>(Beat)</w:t>
      </w:r>
    </w:p>
    <w:p w14:paraId="12F7158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C0178D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Fair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enough.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Keep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toys.</w:t>
      </w:r>
    </w:p>
    <w:p w14:paraId="4F84BA2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1E7186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</w:rPr>
        <w:t>CURTAIN</w:t>
      </w:r>
    </w:p>
    <w:p w14:paraId="09A103C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11A147A" w14:textId="74AAD35A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378"/>
        <w:rPr>
          <w:rFonts w:ascii="Tahoma" w:hAnsi="Tahoma" w:cs="Tahoma"/>
          <w:sz w:val="20"/>
          <w:szCs w:val="20"/>
        </w:rPr>
      </w:pPr>
    </w:p>
    <w:p w14:paraId="60904E7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02D5D1A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72C15A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28FAC9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9776C2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22E22B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110811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9D4CD1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750404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21327AC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C0FA69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524D92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445DF5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F092AE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4339C41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0A2169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40C4A5B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172FE2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E52F9E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1FA8EF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9B54E6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AC6141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048E1E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7DC178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272F5B2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4F57AF5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7113D0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1135D7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F868DA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780A50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98004A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07F188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993CA5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271A6D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65619B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2DA216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9738D3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4D82E8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B8323D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62DCFF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A3B92C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4ACDDB0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B231C3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464D00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8D6E15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664EABB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5C5EB01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2E1A11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A309EF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02CF09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0DAD20F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499A6C6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12CA40E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7B1E578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</w:p>
    <w:p w14:paraId="34BED8F9" w14:textId="045A6171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20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17DE5BC8" wp14:editId="36FD822B">
            <wp:extent cx="1615440" cy="4114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9EA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 Light" w:hAnsi="Calibri Light" w:cs="Calibri Light"/>
          <w:sz w:val="20"/>
          <w:szCs w:val="20"/>
        </w:rPr>
      </w:pPr>
    </w:p>
    <w:p w14:paraId="6550359E" w14:textId="6EC9C4AB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96324A" wp14:editId="24E13562">
                <wp:extent cx="6896735" cy="12700"/>
                <wp:effectExtent l="9525" t="9525" r="8890" b="0"/>
                <wp:docPr id="50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346AEA4B" id="Freeform: Shape 5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5125D1E7" w14:textId="77777777" w:rsidR="00624E51" w:rsidRPr="00624E51" w:rsidRDefault="00624E51" w:rsidP="00624E51">
      <w:pPr>
        <w:numPr>
          <w:ilvl w:val="0"/>
          <w:numId w:val="4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Hurry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  <w:spacing w:val="-1"/>
        </w:rPr>
        <w:t>up!</w:t>
      </w:r>
    </w:p>
    <w:p w14:paraId="32F26D2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195229AB" w14:textId="77777777" w:rsidR="00624E51" w:rsidRPr="00624E51" w:rsidRDefault="00624E51" w:rsidP="00624E51">
      <w:pPr>
        <w:numPr>
          <w:ilvl w:val="0"/>
          <w:numId w:val="4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Stop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bossing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around.</w:t>
      </w:r>
    </w:p>
    <w:p w14:paraId="001536F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8E9DA1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9" w:after="0" w:line="266" w:lineRule="exact"/>
        <w:ind w:left="1422" w:right="993" w:hanging="72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 </w:t>
      </w:r>
      <w:r w:rsidRPr="00624E51">
        <w:rPr>
          <w:rFonts w:ascii="Tahoma" w:hAnsi="Tahoma" w:cs="Tahoma"/>
          <w:spacing w:val="7"/>
        </w:rPr>
        <w:t xml:space="preserve"> </w:t>
      </w:r>
      <w:r w:rsidRPr="00624E51">
        <w:rPr>
          <w:rFonts w:ascii="Tahoma" w:hAnsi="Tahoma" w:cs="Tahoma"/>
        </w:rPr>
        <w:t>Listen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here!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am</w:t>
      </w:r>
      <w:r w:rsidRPr="00624E51">
        <w:rPr>
          <w:rFonts w:ascii="Tahoma" w:hAnsi="Tahoma" w:cs="Tahoma"/>
          <w:i/>
          <w:iCs/>
          <w:spacing w:val="-7"/>
          <w:sz w:val="23"/>
          <w:szCs w:val="23"/>
        </w:rPr>
        <w:t xml:space="preserve"> </w:t>
      </w:r>
      <w:r w:rsidRPr="00624E51">
        <w:rPr>
          <w:rFonts w:ascii="Tahoma" w:hAnsi="Tahoma" w:cs="Tahoma"/>
          <w:spacing w:val="-1"/>
        </w:rPr>
        <w:t>your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boss.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as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oldest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sibling,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much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more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experience</w:t>
      </w:r>
      <w:r w:rsidRPr="00624E51">
        <w:rPr>
          <w:rFonts w:ascii="Tahoma" w:hAnsi="Tahoma" w:cs="Tahoma"/>
          <w:spacing w:val="24"/>
          <w:w w:val="99"/>
        </w:rPr>
        <w:t xml:space="preserve"> </w:t>
      </w:r>
      <w:r w:rsidRPr="00624E51">
        <w:rPr>
          <w:rFonts w:ascii="Tahoma" w:hAnsi="Tahoma" w:cs="Tahoma"/>
          <w:spacing w:val="-1"/>
        </w:rPr>
        <w:t>with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lemonade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stands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than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you.</w:t>
      </w:r>
    </w:p>
    <w:p w14:paraId="4E60D86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sz w:val="21"/>
          <w:szCs w:val="21"/>
        </w:rPr>
      </w:pPr>
    </w:p>
    <w:p w14:paraId="745B07C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much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money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gonna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make?</w:t>
      </w:r>
    </w:p>
    <w:p w14:paraId="6345B8F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4D53EE3" w14:textId="77777777" w:rsidR="00624E51" w:rsidRPr="00624E51" w:rsidRDefault="00624E51" w:rsidP="00624E51">
      <w:pPr>
        <w:numPr>
          <w:ilvl w:val="0"/>
          <w:numId w:val="3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624E51">
        <w:rPr>
          <w:rFonts w:ascii="Tahoma" w:hAnsi="Tahoma" w:cs="Tahoma"/>
        </w:rPr>
        <w:t>Well</w:t>
      </w:r>
      <w:proofErr w:type="gramEnd"/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depends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on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run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our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business.</w:t>
      </w:r>
    </w:p>
    <w:p w14:paraId="03DA409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6EBB3B2" w14:textId="77777777" w:rsidR="00624E51" w:rsidRPr="00624E51" w:rsidRDefault="00624E51" w:rsidP="00624E51">
      <w:pPr>
        <w:numPr>
          <w:ilvl w:val="0"/>
          <w:numId w:val="3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21"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mean?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thought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were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gonna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sell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some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lemonade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people</w:t>
      </w:r>
      <w:r w:rsidRPr="00624E51">
        <w:rPr>
          <w:rFonts w:ascii="Tahoma" w:hAnsi="Tahoma" w:cs="Tahoma"/>
          <w:spacing w:val="28"/>
          <w:w w:val="99"/>
        </w:rPr>
        <w:t xml:space="preserve"> </w:t>
      </w:r>
      <w:r w:rsidRPr="00624E51">
        <w:rPr>
          <w:rFonts w:ascii="Tahoma" w:hAnsi="Tahoma" w:cs="Tahoma"/>
          <w:spacing w:val="-1"/>
        </w:rPr>
        <w:t>would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give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money.</w:t>
      </w:r>
    </w:p>
    <w:p w14:paraId="7B59964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6E6B06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1"/>
        </w:rPr>
        <w:t xml:space="preserve"> </w:t>
      </w:r>
      <w:r w:rsidRPr="00624E51">
        <w:rPr>
          <w:rFonts w:ascii="Tahoma" w:hAnsi="Tahoma" w:cs="Tahoma"/>
          <w:spacing w:val="-1"/>
        </w:rPr>
        <w:t>Selling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lemonade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requires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strategy.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First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all,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much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have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invested?</w:t>
      </w:r>
    </w:p>
    <w:p w14:paraId="4B0A497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4B04EB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4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does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mean?</w:t>
      </w:r>
    </w:p>
    <w:p w14:paraId="5AC8941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BE595AF" w14:textId="77777777" w:rsidR="00624E51" w:rsidRPr="00624E51" w:rsidRDefault="00624E51" w:rsidP="00624E51">
      <w:pPr>
        <w:numPr>
          <w:ilvl w:val="0"/>
          <w:numId w:val="3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much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did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lemonade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cost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us?</w:t>
      </w:r>
    </w:p>
    <w:p w14:paraId="11AC534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B03E2E6" w14:textId="77777777" w:rsidR="00624E51" w:rsidRPr="00624E51" w:rsidRDefault="00624E51" w:rsidP="00624E51">
      <w:pPr>
        <w:numPr>
          <w:ilvl w:val="0"/>
          <w:numId w:val="3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Nothing.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Mom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bought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it.</w:t>
      </w:r>
    </w:p>
    <w:p w14:paraId="7F24610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1AC253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2" w:right="993" w:hanging="72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4"/>
        </w:rPr>
        <w:t xml:space="preserve"> </w:t>
      </w: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true,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container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lemonade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mix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 xml:space="preserve">was </w:t>
      </w:r>
      <w:r w:rsidRPr="00624E51">
        <w:rPr>
          <w:rFonts w:ascii="Tahoma" w:hAnsi="Tahoma" w:cs="Tahoma"/>
          <w:spacing w:val="-1"/>
        </w:rPr>
        <w:t>five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dollars.</w:t>
      </w:r>
      <w:r w:rsidRPr="00624E51">
        <w:rPr>
          <w:rFonts w:ascii="Tahoma" w:hAnsi="Tahoma" w:cs="Tahoma"/>
          <w:spacing w:val="-4"/>
        </w:rPr>
        <w:t xml:space="preserve"> </w:t>
      </w:r>
      <w:proofErr w:type="gramStart"/>
      <w:r w:rsidRPr="00624E51">
        <w:rPr>
          <w:rFonts w:ascii="Tahoma" w:hAnsi="Tahoma" w:cs="Tahoma"/>
        </w:rPr>
        <w:t>So</w:t>
      </w:r>
      <w:proofErr w:type="gramEnd"/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invested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35"/>
          <w:w w:val="99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company.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In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theory,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should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pay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her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back.</w:t>
      </w:r>
    </w:p>
    <w:p w14:paraId="341C5B4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EE6009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guess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you’re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right.</w:t>
      </w:r>
    </w:p>
    <w:p w14:paraId="18B1863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D777C6B" w14:textId="77777777" w:rsidR="00624E51" w:rsidRPr="00624E51" w:rsidRDefault="00624E51" w:rsidP="00624E51">
      <w:pPr>
        <w:numPr>
          <w:ilvl w:val="0"/>
          <w:numId w:val="3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3" w:firstLine="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So,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after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pay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back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five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dollars,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keep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whatever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money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make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after</w:t>
      </w:r>
      <w:r w:rsidRPr="00624E51">
        <w:rPr>
          <w:rFonts w:ascii="Tahoma" w:hAnsi="Tahoma" w:cs="Tahoma"/>
          <w:spacing w:val="48"/>
          <w:w w:val="99"/>
        </w:rPr>
        <w:t xml:space="preserve"> </w:t>
      </w:r>
      <w:r w:rsidRPr="00624E51">
        <w:rPr>
          <w:rFonts w:ascii="Tahoma" w:hAnsi="Tahoma" w:cs="Tahoma"/>
          <w:spacing w:val="-1"/>
        </w:rPr>
        <w:t>that.</w:t>
      </w:r>
    </w:p>
    <w:p w14:paraId="1BECFFC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E1DF060" w14:textId="77777777" w:rsidR="00624E51" w:rsidRPr="00624E51" w:rsidRDefault="00624E51" w:rsidP="00624E51">
      <w:pPr>
        <w:numPr>
          <w:ilvl w:val="0"/>
          <w:numId w:val="3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0"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How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many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cups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lemonade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will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sell?</w:t>
      </w:r>
    </w:p>
    <w:p w14:paraId="0D9B86B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28BED6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  <w:spacing w:val="-1"/>
        </w:rPr>
        <w:t>Good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question.</w:t>
      </w:r>
    </w:p>
    <w:p w14:paraId="6D204B5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AF7DD5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think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people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want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lemonade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this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nice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sunny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day.</w:t>
      </w:r>
    </w:p>
    <w:p w14:paraId="61F23E9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5593D9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can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probably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sell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thousand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cups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lemonade.</w:t>
      </w:r>
    </w:p>
    <w:p w14:paraId="6B9BBB6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071C63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2" w:right="993" w:hanging="72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ridiculous,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can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least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sell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twenty.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So,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each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cup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50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cents,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much</w:t>
      </w:r>
      <w:r w:rsidRPr="00624E51">
        <w:rPr>
          <w:rFonts w:ascii="Tahoma" w:hAnsi="Tahoma" w:cs="Tahoma"/>
          <w:spacing w:val="26"/>
          <w:w w:val="99"/>
        </w:rPr>
        <w:t xml:space="preserve"> </w:t>
      </w:r>
      <w:r w:rsidRPr="00624E51">
        <w:rPr>
          <w:rFonts w:ascii="Tahoma" w:hAnsi="Tahoma" w:cs="Tahoma"/>
          <w:spacing w:val="-1"/>
        </w:rPr>
        <w:t>will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make?</w:t>
      </w:r>
    </w:p>
    <w:p w14:paraId="37CF38B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3C0093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>B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1"/>
        </w:rPr>
        <w:t xml:space="preserve"> </w:t>
      </w:r>
      <w:r w:rsidRPr="00624E51">
        <w:rPr>
          <w:rFonts w:ascii="Tahoma" w:hAnsi="Tahoma" w:cs="Tahoma"/>
        </w:rPr>
        <w:t xml:space="preserve">C.       </w:t>
      </w:r>
      <w:r w:rsidRPr="00624E51">
        <w:rPr>
          <w:rFonts w:ascii="Tahoma" w:hAnsi="Tahoma" w:cs="Tahoma"/>
          <w:spacing w:val="55"/>
        </w:rPr>
        <w:t xml:space="preserve"> </w:t>
      </w:r>
      <w:r w:rsidRPr="00624E51">
        <w:rPr>
          <w:rFonts w:ascii="Tahoma" w:hAnsi="Tahoma" w:cs="Tahoma"/>
          <w:spacing w:val="-1"/>
        </w:rPr>
        <w:t>Uh…</w:t>
      </w:r>
    </w:p>
    <w:p w14:paraId="192F68E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AD8A73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</w:rPr>
        <w:t>Twenty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cups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lemonade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50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cents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each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ten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dollars.</w:t>
      </w:r>
    </w:p>
    <w:p w14:paraId="7494748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E48113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4"/>
        </w:rPr>
        <w:t xml:space="preserve"> </w:t>
      </w:r>
      <w:proofErr w:type="gramStart"/>
      <w:r w:rsidRPr="00624E51">
        <w:rPr>
          <w:rFonts w:ascii="Tahoma" w:hAnsi="Tahoma" w:cs="Tahoma"/>
          <w:spacing w:val="-1"/>
        </w:rPr>
        <w:t>So</w:t>
      </w:r>
      <w:proofErr w:type="gramEnd"/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make</w:t>
      </w:r>
      <w:r w:rsidRPr="00624E51">
        <w:rPr>
          <w:rFonts w:ascii="Tahoma" w:hAnsi="Tahoma" w:cs="Tahoma"/>
          <w:spacing w:val="-1"/>
        </w:rPr>
        <w:t xml:space="preserve"> ten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dollars?</w:t>
      </w:r>
    </w:p>
    <w:p w14:paraId="2DC8B29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98A2717" w14:textId="77777777" w:rsidR="00624E51" w:rsidRPr="00624E51" w:rsidRDefault="00624E51" w:rsidP="00624E51">
      <w:pPr>
        <w:numPr>
          <w:ilvl w:val="0"/>
          <w:numId w:val="3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right="1203"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No.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Remember,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pay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Mom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back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five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dollars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invested,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ten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dollars</w:t>
      </w:r>
      <w:r w:rsidRPr="00624E51">
        <w:rPr>
          <w:rFonts w:ascii="Tahoma" w:hAnsi="Tahoma" w:cs="Tahoma"/>
          <w:spacing w:val="34"/>
          <w:w w:val="99"/>
        </w:rPr>
        <w:t xml:space="preserve"> </w:t>
      </w:r>
      <w:r w:rsidRPr="00624E51">
        <w:rPr>
          <w:rFonts w:ascii="Tahoma" w:hAnsi="Tahoma" w:cs="Tahoma"/>
        </w:rPr>
        <w:t>minus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five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dollars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equals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five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dollars.</w:t>
      </w:r>
    </w:p>
    <w:p w14:paraId="740A8B9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39967A9" w14:textId="77777777" w:rsidR="00624E51" w:rsidRPr="00624E51" w:rsidRDefault="00624E51" w:rsidP="00624E51">
      <w:pPr>
        <w:numPr>
          <w:ilvl w:val="0"/>
          <w:numId w:val="3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very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much.</w:t>
      </w:r>
    </w:p>
    <w:p w14:paraId="3F2A8F8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ED19678" w14:textId="77777777" w:rsidR="00624E51" w:rsidRPr="00624E51" w:rsidRDefault="00624E51" w:rsidP="00624E51">
      <w:pPr>
        <w:numPr>
          <w:ilvl w:val="0"/>
          <w:numId w:val="3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Especially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share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between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three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us.</w:t>
      </w:r>
    </w:p>
    <w:p w14:paraId="298664A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3D0BD41" w14:textId="77777777" w:rsidR="00624E51" w:rsidRPr="00624E51" w:rsidRDefault="00624E51" w:rsidP="00624E51">
      <w:pPr>
        <w:numPr>
          <w:ilvl w:val="0"/>
          <w:numId w:val="3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Or,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could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sell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each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cup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for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one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dollar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we’d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make…?</w:t>
      </w:r>
    </w:p>
    <w:p w14:paraId="19F924E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608A369" w14:textId="77777777" w:rsidR="00624E51" w:rsidRPr="00624E51" w:rsidRDefault="00624E51" w:rsidP="00624E51">
      <w:pPr>
        <w:numPr>
          <w:ilvl w:val="0"/>
          <w:numId w:val="3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  <w:spacing w:val="-1"/>
        </w:rPr>
        <w:t>thousand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dollars?</w:t>
      </w:r>
    </w:p>
    <w:p w14:paraId="1471943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44ED33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3"/>
        </w:rPr>
        <w:t xml:space="preserve"> </w:t>
      </w:r>
      <w:r w:rsidRPr="00624E51">
        <w:rPr>
          <w:rFonts w:ascii="Tahoma" w:hAnsi="Tahoma" w:cs="Tahoma"/>
        </w:rPr>
        <w:t>No,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we’d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make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$15.00.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Twenty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cups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x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$1.00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each</w:t>
      </w:r>
      <w:r w:rsidRPr="00624E51">
        <w:rPr>
          <w:rFonts w:ascii="Tahoma" w:hAnsi="Tahoma" w:cs="Tahoma"/>
          <w:spacing w:val="-4"/>
        </w:rPr>
        <w:t xml:space="preserve"> </w:t>
      </w:r>
      <w:proofErr w:type="gramStart"/>
      <w:r w:rsidRPr="00624E51">
        <w:rPr>
          <w:rFonts w:ascii="Tahoma" w:hAnsi="Tahoma" w:cs="Tahoma"/>
          <w:spacing w:val="-1"/>
        </w:rPr>
        <w:t>equals</w:t>
      </w:r>
      <w:proofErr w:type="gramEnd"/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$20.00.</w:t>
      </w:r>
      <w:r w:rsidRPr="00624E51">
        <w:rPr>
          <w:rFonts w:ascii="Tahoma" w:hAnsi="Tahoma" w:cs="Tahoma"/>
          <w:spacing w:val="63"/>
        </w:rPr>
        <w:t xml:space="preserve"> </w:t>
      </w:r>
      <w:r w:rsidRPr="00624E51">
        <w:rPr>
          <w:rFonts w:ascii="Tahoma" w:hAnsi="Tahoma" w:cs="Tahoma"/>
        </w:rPr>
        <w:t>$20.00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minus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the</w:t>
      </w:r>
    </w:p>
    <w:p w14:paraId="3F0B019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22"/>
        <w:rPr>
          <w:rFonts w:ascii="Tahoma" w:hAnsi="Tahoma" w:cs="Tahoma"/>
        </w:rPr>
      </w:pPr>
      <w:r w:rsidRPr="00624E51">
        <w:rPr>
          <w:rFonts w:ascii="Tahoma" w:hAnsi="Tahoma" w:cs="Tahoma"/>
        </w:rPr>
        <w:t>$5.00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Mom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gives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$15.00.</w:t>
      </w:r>
    </w:p>
    <w:p w14:paraId="2449A2D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7F85AB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sounds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better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than splitting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$5.00.</w:t>
      </w:r>
    </w:p>
    <w:p w14:paraId="4DBDAF3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0F7D7C8" w14:textId="77777777" w:rsidR="00624E51" w:rsidRPr="00624E51" w:rsidRDefault="00624E51" w:rsidP="00624E51">
      <w:pPr>
        <w:numPr>
          <w:ilvl w:val="0"/>
          <w:numId w:val="3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wonder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should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do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with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our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money.</w:t>
      </w:r>
    </w:p>
    <w:p w14:paraId="3F1DBE5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31CE427" w14:textId="77777777" w:rsidR="00624E51" w:rsidRPr="00624E51" w:rsidRDefault="00624E51" w:rsidP="00624E51">
      <w:pPr>
        <w:numPr>
          <w:ilvl w:val="0"/>
          <w:numId w:val="3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easy.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Candy.</w:t>
      </w:r>
    </w:p>
    <w:p w14:paraId="3669A6D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E31D3D5" w14:textId="77777777" w:rsidR="00624E51" w:rsidRPr="00624E51" w:rsidRDefault="00624E51" w:rsidP="00624E51">
      <w:pPr>
        <w:numPr>
          <w:ilvl w:val="0"/>
          <w:numId w:val="3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Yeah,</w:t>
      </w:r>
      <w:r w:rsidRPr="00624E51">
        <w:rPr>
          <w:rFonts w:ascii="Tahoma" w:hAnsi="Tahoma" w:cs="Tahoma"/>
          <w:spacing w:val="-13"/>
        </w:rPr>
        <w:t xml:space="preserve"> </w:t>
      </w:r>
      <w:r w:rsidRPr="00624E51">
        <w:rPr>
          <w:rFonts w:ascii="Tahoma" w:hAnsi="Tahoma" w:cs="Tahoma"/>
          <w:spacing w:val="-1"/>
        </w:rPr>
        <w:t>candy!</w:t>
      </w:r>
    </w:p>
    <w:p w14:paraId="28984A6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56C0C57" w14:textId="77777777" w:rsidR="00624E51" w:rsidRPr="00624E51" w:rsidRDefault="00624E51" w:rsidP="00624E51">
      <w:pPr>
        <w:numPr>
          <w:ilvl w:val="0"/>
          <w:numId w:val="3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Life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more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than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candy.</w:t>
      </w:r>
    </w:p>
    <w:p w14:paraId="4D22502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869CD66" w14:textId="77777777" w:rsidR="00624E51" w:rsidRPr="00624E51" w:rsidRDefault="00624E51" w:rsidP="00624E51">
      <w:pPr>
        <w:numPr>
          <w:ilvl w:val="0"/>
          <w:numId w:val="3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Says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you.</w:t>
      </w:r>
    </w:p>
    <w:p w14:paraId="4DF984B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86639D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with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profit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$15.00,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will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each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get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$5.00.</w:t>
      </w:r>
    </w:p>
    <w:p w14:paraId="04C5347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C7A606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</w:rPr>
        <w:t>We’re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gonna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rich!</w:t>
      </w:r>
    </w:p>
    <w:p w14:paraId="1DD1C2A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324B1EC" w14:textId="77777777" w:rsidR="00624E51" w:rsidRPr="00624E51" w:rsidRDefault="00624E51" w:rsidP="00624E51">
      <w:pPr>
        <w:numPr>
          <w:ilvl w:val="0"/>
          <w:numId w:val="3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Uh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oh!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Look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up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there!</w:t>
      </w:r>
    </w:p>
    <w:p w14:paraId="01CA61E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C19E8F4" w14:textId="77777777" w:rsidR="00624E51" w:rsidRPr="00624E51" w:rsidRDefault="00624E51" w:rsidP="00624E51">
      <w:pPr>
        <w:numPr>
          <w:ilvl w:val="0"/>
          <w:numId w:val="3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Clouds!</w:t>
      </w:r>
    </w:p>
    <w:p w14:paraId="190AA7E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8D8B39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  <w:spacing w:val="-1"/>
        </w:rPr>
        <w:t>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looks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like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rain!</w:t>
      </w:r>
    </w:p>
    <w:p w14:paraId="3C6EA42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B9C9FD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  <w:spacing w:val="-1"/>
        </w:rPr>
        <w:t>Nobody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gonna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buy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lemonade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rain!</w:t>
      </w:r>
    </w:p>
    <w:p w14:paraId="42AD115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47EF16E" w14:textId="77777777" w:rsidR="00624E51" w:rsidRPr="00624E51" w:rsidRDefault="00624E51" w:rsidP="00624E51">
      <w:pPr>
        <w:numPr>
          <w:ilvl w:val="0"/>
          <w:numId w:val="3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Quick!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Grab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everything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  <w:spacing w:val="-1"/>
        </w:rPr>
        <w:t>run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inside!</w:t>
      </w:r>
    </w:p>
    <w:p w14:paraId="1500ACA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5EB61A5" w14:textId="77777777" w:rsidR="00624E51" w:rsidRPr="00624E51" w:rsidRDefault="00624E51" w:rsidP="00624E51">
      <w:pPr>
        <w:numPr>
          <w:ilvl w:val="0"/>
          <w:numId w:val="3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Okay!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can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always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sell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hot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chocolate!</w:t>
      </w:r>
    </w:p>
    <w:p w14:paraId="420DE9E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AD24F0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9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  <w:spacing w:val="-1"/>
        </w:rPr>
        <w:t>CURTAIN</w:t>
      </w:r>
    </w:p>
    <w:p w14:paraId="612DB34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3143836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14:paraId="06160E99" w14:textId="6EAB91EC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470A0CCF" w14:textId="282EC75C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25A2D4DD" w14:textId="72CCDDDA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3867DD8C" w14:textId="03AB0653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531E560C" w14:textId="4DD7F788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713FE8D5" w14:textId="3BD417B5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529E5CFC" w14:textId="20620E69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6CCF83F8" w14:textId="7006B94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4CFEC01E" w14:textId="641D2B51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4E13BC42" w14:textId="662A172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77C71193" w14:textId="2AFA2F83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5AFD78D9" w14:textId="491208E1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53EB76BB" w14:textId="0B36B95B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4D718E3B" w14:textId="186A53CA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421D2481" w14:textId="730E4493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0569A1D5" w14:textId="4072278B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7663DE0D" w14:textId="704AA1C4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7A2CBE95" w14:textId="21984700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69E8A1FD" w14:textId="1C9B62B2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1025FCD7" w14:textId="1C618419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64156B34" w14:textId="24BE859B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3C184B5F" w14:textId="0B1060F8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6844472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6819"/>
        <w:rPr>
          <w:rFonts w:ascii="Tahoma" w:hAnsi="Tahoma" w:cs="Tahoma"/>
          <w:sz w:val="20"/>
          <w:szCs w:val="20"/>
        </w:rPr>
      </w:pPr>
    </w:p>
    <w:p w14:paraId="4FFC887A" w14:textId="611B4825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 Light" w:hAnsi="Calibri Light" w:cs="Calibri Light"/>
          <w:sz w:val="2"/>
          <w:szCs w:val="2"/>
        </w:rPr>
      </w:pPr>
    </w:p>
    <w:p w14:paraId="260C999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5"/>
        <w:rPr>
          <w:rFonts w:ascii="Calibri Light" w:hAnsi="Calibri Light" w:cs="Calibri Light"/>
          <w:sz w:val="2"/>
          <w:szCs w:val="2"/>
        </w:rPr>
        <w:sectPr w:rsidR="00624E51" w:rsidRPr="00624E51">
          <w:type w:val="continuous"/>
          <w:pgSz w:w="12240" w:h="15840"/>
          <w:pgMar w:top="0" w:right="520" w:bottom="0" w:left="620" w:header="720" w:footer="720" w:gutter="0"/>
          <w:cols w:space="720"/>
          <w:noEndnote/>
        </w:sectPr>
      </w:pPr>
    </w:p>
    <w:p w14:paraId="4C6D3DE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15ED818B" w14:textId="483B5CB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750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49808546" wp14:editId="0C0C202F">
                <wp:extent cx="2325370" cy="409575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5370" cy="409575"/>
                          <a:chOff x="0" y="0"/>
                          <a:chExt cx="3662" cy="645"/>
                        </a:xfrm>
                      </wpg:grpSpPr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4E3FE" w14:textId="65C199EC" w:rsidR="00624E51" w:rsidRDefault="00624E51" w:rsidP="00624E51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578F66" wp14:editId="134C00A6">
                                    <wp:extent cx="1600200" cy="411480"/>
                                    <wp:effectExtent l="0" t="0" r="0" b="0"/>
                                    <wp:docPr id="82" name="Picture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20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4B59FF" w14:textId="77777777" w:rsidR="00624E51" w:rsidRDefault="00624E51" w:rsidP="00624E5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358" y="0"/>
                            <a:ext cx="130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05E7" w14:textId="24CA137E" w:rsidR="00624E51" w:rsidRDefault="00624E51" w:rsidP="00624E51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37EA09" wp14:editId="5258693C">
                                    <wp:extent cx="822960" cy="411480"/>
                                    <wp:effectExtent l="0" t="0" r="0" b="7620"/>
                                    <wp:docPr id="83" name="Picture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296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8615651" w14:textId="77777777" w:rsidR="00624E51" w:rsidRDefault="00624E51" w:rsidP="00624E5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08546" id="Group 37" o:spid="_x0000_s1029" style="width:183.1pt;height:32.25pt;mso-position-horizontal-relative:char;mso-position-vertical-relative:line" coordsize="3662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">
                <v:rect id="Rectangle 40" o:spid="_x0000_s1030" style="position:absolute;width:252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024E3FE" w14:textId="65C199EC" w:rsidR="00624E51" w:rsidRDefault="00624E51" w:rsidP="00624E51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E578F66" wp14:editId="134C00A6">
                              <wp:extent cx="1600200" cy="411480"/>
                              <wp:effectExtent l="0" t="0" r="0" b="0"/>
                              <wp:docPr id="82" name="Pictur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4B59FF" w14:textId="77777777" w:rsidR="00624E51" w:rsidRDefault="00624E51" w:rsidP="00624E51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41" o:spid="_x0000_s1031" style="position:absolute;left:2358;width:130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31A05E7" w14:textId="24CA137E" w:rsidR="00624E51" w:rsidRDefault="00624E51" w:rsidP="00624E51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337EA09" wp14:editId="5258693C">
                              <wp:extent cx="822960" cy="411480"/>
                              <wp:effectExtent l="0" t="0" r="0" b="7620"/>
                              <wp:docPr id="83" name="Picture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296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8615651" w14:textId="77777777" w:rsidR="00624E51" w:rsidRDefault="00624E51" w:rsidP="00624E51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8F802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19"/>
          <w:szCs w:val="19"/>
        </w:rPr>
      </w:pPr>
    </w:p>
    <w:p w14:paraId="4334E72F" w14:textId="19140FA1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285B228" wp14:editId="079FD0A5">
                <wp:extent cx="6896735" cy="12700"/>
                <wp:effectExtent l="9525" t="9525" r="8890" b="0"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1EF570D" id="Freeform: Shape 3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5F95CFB0" w14:textId="77777777" w:rsidR="00624E51" w:rsidRPr="00624E51" w:rsidRDefault="00624E51" w:rsidP="00624E51">
      <w:pPr>
        <w:numPr>
          <w:ilvl w:val="0"/>
          <w:numId w:val="3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Grr…</w:t>
      </w:r>
    </w:p>
    <w:p w14:paraId="114D761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63B74FED" w14:textId="77777777" w:rsidR="00624E51" w:rsidRPr="00624E51" w:rsidRDefault="00624E51" w:rsidP="00624E51">
      <w:pPr>
        <w:numPr>
          <w:ilvl w:val="0"/>
          <w:numId w:val="3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Did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hear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that?</w:t>
      </w:r>
    </w:p>
    <w:p w14:paraId="0A822A9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EA7ACA1" w14:textId="77777777" w:rsidR="00624E51" w:rsidRPr="00624E51" w:rsidRDefault="00624E51" w:rsidP="00624E51">
      <w:pPr>
        <w:numPr>
          <w:ilvl w:val="0"/>
          <w:numId w:val="3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Hear</w:t>
      </w:r>
      <w:r w:rsidRPr="00624E51">
        <w:rPr>
          <w:rFonts w:ascii="Tahoma" w:hAnsi="Tahoma" w:cs="Tahoma"/>
          <w:spacing w:val="-12"/>
        </w:rPr>
        <w:t xml:space="preserve"> </w:t>
      </w:r>
      <w:r w:rsidRPr="00624E51">
        <w:rPr>
          <w:rFonts w:ascii="Tahoma" w:hAnsi="Tahoma" w:cs="Tahoma"/>
        </w:rPr>
        <w:t>what?</w:t>
      </w:r>
    </w:p>
    <w:p w14:paraId="41967FE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5B635A2" w14:textId="77777777" w:rsidR="00624E51" w:rsidRPr="00624E51" w:rsidRDefault="00624E51" w:rsidP="00624E51">
      <w:pPr>
        <w:numPr>
          <w:ilvl w:val="0"/>
          <w:numId w:val="2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Grr….</w:t>
      </w:r>
    </w:p>
    <w:p w14:paraId="7A346AD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7F34532" w14:textId="77777777" w:rsidR="00624E51" w:rsidRPr="00624E51" w:rsidRDefault="00624E51" w:rsidP="00624E51">
      <w:pPr>
        <w:numPr>
          <w:ilvl w:val="0"/>
          <w:numId w:val="2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That!</w:t>
      </w:r>
    </w:p>
    <w:p w14:paraId="5AB2648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8C6A4CC" w14:textId="77777777" w:rsidR="00624E51" w:rsidRPr="00624E51" w:rsidRDefault="00624E51" w:rsidP="00624E51">
      <w:pPr>
        <w:numPr>
          <w:ilvl w:val="0"/>
          <w:numId w:val="2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Yes.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it?</w:t>
      </w:r>
    </w:p>
    <w:p w14:paraId="47ACEA3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FA2447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1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know,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coming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from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under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bed.</w:t>
      </w:r>
    </w:p>
    <w:p w14:paraId="1F28F56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15A388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33"/>
        </w:rPr>
        <w:t xml:space="preserve"> </w:t>
      </w:r>
      <w:r w:rsidRPr="00624E51">
        <w:rPr>
          <w:rFonts w:ascii="Tahoma" w:hAnsi="Tahoma" w:cs="Tahoma"/>
        </w:rPr>
        <w:t>Grr…</w:t>
      </w:r>
    </w:p>
    <w:p w14:paraId="7D38101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ACD921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monsters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here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house?</w:t>
      </w:r>
    </w:p>
    <w:p w14:paraId="6B6AD5B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C95F1CB" w14:textId="77777777" w:rsidR="00624E51" w:rsidRPr="00624E51" w:rsidRDefault="00624E51" w:rsidP="00624E51">
      <w:pPr>
        <w:numPr>
          <w:ilvl w:val="0"/>
          <w:numId w:val="2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Don’t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ridiculous.</w:t>
      </w:r>
    </w:p>
    <w:p w14:paraId="1F6A05F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1747D86" w14:textId="77777777" w:rsidR="00624E51" w:rsidRPr="00624E51" w:rsidRDefault="00624E51" w:rsidP="00624E51">
      <w:pPr>
        <w:numPr>
          <w:ilvl w:val="0"/>
          <w:numId w:val="2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being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ridiculous.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sounds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like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monster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under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bed.</w:t>
      </w:r>
    </w:p>
    <w:p w14:paraId="2D00438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E2ADD84" w14:textId="77777777" w:rsidR="00624E51" w:rsidRPr="00624E51" w:rsidRDefault="00624E51" w:rsidP="00624E51">
      <w:pPr>
        <w:numPr>
          <w:ilvl w:val="0"/>
          <w:numId w:val="2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there’s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only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one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way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find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out.</w:t>
      </w:r>
    </w:p>
    <w:p w14:paraId="4D81047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9963335" w14:textId="77777777" w:rsidR="00624E51" w:rsidRPr="00624E51" w:rsidRDefault="00624E51" w:rsidP="00624E51">
      <w:pPr>
        <w:numPr>
          <w:ilvl w:val="0"/>
          <w:numId w:val="2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looking.</w:t>
      </w:r>
    </w:p>
    <w:p w14:paraId="4237658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23DB2E5" w14:textId="77777777" w:rsidR="00624E51" w:rsidRPr="00624E51" w:rsidRDefault="00624E51" w:rsidP="00624E51">
      <w:pPr>
        <w:numPr>
          <w:ilvl w:val="0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only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find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what’s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making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sound.</w:t>
      </w:r>
    </w:p>
    <w:p w14:paraId="7404DB6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961BA95" w14:textId="77777777" w:rsidR="00624E51" w:rsidRPr="00624E51" w:rsidRDefault="00624E51" w:rsidP="00624E51">
      <w:pPr>
        <w:numPr>
          <w:ilvl w:val="0"/>
          <w:numId w:val="2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monster.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look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under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5"/>
        </w:rPr>
        <w:t xml:space="preserve"> </w:t>
      </w:r>
      <w:proofErr w:type="gramStart"/>
      <w:r w:rsidRPr="00624E51">
        <w:rPr>
          <w:rFonts w:ascii="Tahoma" w:hAnsi="Tahoma" w:cs="Tahoma"/>
        </w:rPr>
        <w:t>bed</w:t>
      </w:r>
      <w:proofErr w:type="gramEnd"/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kill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us.</w:t>
      </w:r>
    </w:p>
    <w:p w14:paraId="353FE0F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EA525EF" w14:textId="77777777" w:rsidR="00624E51" w:rsidRPr="00624E51" w:rsidRDefault="00624E51" w:rsidP="00624E51">
      <w:pPr>
        <w:numPr>
          <w:ilvl w:val="0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believe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monsters.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probably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toy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or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something.</w:t>
      </w:r>
    </w:p>
    <w:p w14:paraId="50AD3E5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13DFEB4" w14:textId="77777777" w:rsidR="00624E51" w:rsidRPr="00624E51" w:rsidRDefault="00624E51" w:rsidP="00624E51">
      <w:pPr>
        <w:numPr>
          <w:ilvl w:val="0"/>
          <w:numId w:val="2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Fine.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look.</w:t>
      </w:r>
    </w:p>
    <w:p w14:paraId="62610A7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3FDB779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outlineLvl w:val="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  <w:i/>
          <w:iCs/>
          <w:sz w:val="23"/>
          <w:szCs w:val="23"/>
        </w:rPr>
        <w:t>(B</w:t>
      </w:r>
      <w:r w:rsidRPr="00624E51">
        <w:rPr>
          <w:rFonts w:ascii="Tahoma" w:hAnsi="Tahoma" w:cs="Tahoma"/>
          <w:i/>
          <w:iCs/>
          <w:spacing w:val="-2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slowly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peeks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under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</w:t>
      </w:r>
      <w:r w:rsidRPr="00624E51">
        <w:rPr>
          <w:rFonts w:ascii="Tahoma" w:hAnsi="Tahoma" w:cs="Tahoma"/>
          <w:i/>
          <w:iCs/>
          <w:spacing w:val="-2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bed</w:t>
      </w:r>
      <w:r w:rsidRPr="00624E51">
        <w:rPr>
          <w:rFonts w:ascii="Tahoma" w:hAnsi="Tahoma" w:cs="Tahoma"/>
          <w:i/>
          <w:iCs/>
          <w:spacing w:val="-2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and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then</w:t>
      </w:r>
      <w:r w:rsidRPr="00624E51">
        <w:rPr>
          <w:rFonts w:ascii="Tahoma" w:hAnsi="Tahoma" w:cs="Tahoma"/>
          <w:i/>
          <w:iCs/>
          <w:spacing w:val="-2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jumps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back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up</w:t>
      </w:r>
      <w:r w:rsidRPr="00624E51">
        <w:rPr>
          <w:rFonts w:ascii="Tahoma" w:hAnsi="Tahoma" w:cs="Tahoma"/>
          <w:i/>
          <w:iCs/>
          <w:spacing w:val="-2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when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</w:t>
      </w:r>
      <w:r w:rsidRPr="00624E51">
        <w:rPr>
          <w:rFonts w:ascii="Tahoma" w:hAnsi="Tahoma" w:cs="Tahoma"/>
          <w:i/>
          <w:iCs/>
          <w:spacing w:val="-29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growls</w:t>
      </w:r>
      <w:r w:rsidRPr="00624E51">
        <w:rPr>
          <w:rFonts w:ascii="Tahoma" w:hAnsi="Tahoma" w:cs="Tahoma"/>
          <w:i/>
          <w:iCs/>
          <w:spacing w:val="-28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again)</w:t>
      </w:r>
    </w:p>
    <w:p w14:paraId="61876EB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23B019CF" w14:textId="77777777" w:rsidR="00624E51" w:rsidRPr="00624E51" w:rsidRDefault="00624E51" w:rsidP="00624E51">
      <w:pPr>
        <w:numPr>
          <w:ilvl w:val="0"/>
          <w:numId w:val="2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Grr…</w:t>
      </w:r>
    </w:p>
    <w:p w14:paraId="35DAE92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A30280F" w14:textId="77777777" w:rsidR="00624E51" w:rsidRPr="00624E51" w:rsidRDefault="00624E51" w:rsidP="00624E51">
      <w:pPr>
        <w:numPr>
          <w:ilvl w:val="0"/>
          <w:numId w:val="2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spellStart"/>
      <w:r w:rsidRPr="00624E51">
        <w:rPr>
          <w:rFonts w:ascii="Tahoma" w:hAnsi="Tahoma" w:cs="Tahoma"/>
        </w:rPr>
        <w:t>Ahhh</w:t>
      </w:r>
      <w:proofErr w:type="spellEnd"/>
      <w:r w:rsidRPr="00624E51">
        <w:rPr>
          <w:rFonts w:ascii="Tahoma" w:hAnsi="Tahoma" w:cs="Tahoma"/>
        </w:rPr>
        <w:t>!</w:t>
      </w:r>
    </w:p>
    <w:p w14:paraId="147D909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0206265" w14:textId="77777777" w:rsidR="00624E51" w:rsidRPr="00624E51" w:rsidRDefault="00624E51" w:rsidP="00624E51">
      <w:pPr>
        <w:numPr>
          <w:ilvl w:val="0"/>
          <w:numId w:val="2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it?</w:t>
      </w:r>
    </w:p>
    <w:p w14:paraId="656B945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B2754D4" w14:textId="77777777" w:rsidR="00624E51" w:rsidRPr="00624E51" w:rsidRDefault="00624E51" w:rsidP="00624E51">
      <w:pPr>
        <w:numPr>
          <w:ilvl w:val="0"/>
          <w:numId w:val="2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monster.</w:t>
      </w:r>
    </w:p>
    <w:p w14:paraId="5EEE26D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71545660" w14:textId="77777777" w:rsidR="00624E51" w:rsidRPr="00624E51" w:rsidRDefault="00624E51" w:rsidP="00624E51">
      <w:pPr>
        <w:numPr>
          <w:ilvl w:val="0"/>
          <w:numId w:val="2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told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you!</w:t>
      </w:r>
    </w:p>
    <w:p w14:paraId="4B82860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95C9CC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30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1"/>
        </w:rPr>
        <w:t xml:space="preserve"> do?</w:t>
      </w:r>
    </w:p>
    <w:p w14:paraId="20F736C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6FDBB93" w14:textId="1E6B2D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5481"/>
        <w:rPr>
          <w:rFonts w:ascii="Tahoma" w:hAnsi="Tahoma" w:cs="Tahoma"/>
          <w:sz w:val="20"/>
          <w:szCs w:val="20"/>
        </w:rPr>
      </w:pPr>
    </w:p>
    <w:p w14:paraId="431C1DD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either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let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kill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us,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or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kill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it.</w:t>
      </w:r>
    </w:p>
    <w:p w14:paraId="28B2BEC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6C4E2FDC" w14:textId="77777777" w:rsidR="00624E51" w:rsidRPr="00624E51" w:rsidRDefault="00624E51" w:rsidP="00624E51">
      <w:pPr>
        <w:numPr>
          <w:ilvl w:val="0"/>
          <w:numId w:val="2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>Please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  <w:spacing w:val="-1"/>
        </w:rPr>
        <w:t>don’t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kill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 xml:space="preserve">me!       </w:t>
      </w:r>
      <w:r w:rsidRPr="00624E51">
        <w:rPr>
          <w:rFonts w:ascii="Tahoma" w:hAnsi="Tahoma" w:cs="Tahoma"/>
          <w:spacing w:val="41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(B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and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C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pacing w:val="-2"/>
          <w:sz w:val="23"/>
          <w:szCs w:val="23"/>
        </w:rPr>
        <w:t>look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at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each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other</w:t>
      </w:r>
      <w:r w:rsidRPr="00624E51">
        <w:rPr>
          <w:rFonts w:ascii="Tahoma" w:hAnsi="Tahoma" w:cs="Tahoma"/>
          <w:i/>
          <w:iCs/>
          <w:spacing w:val="-13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with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surprise.)</w:t>
      </w:r>
    </w:p>
    <w:p w14:paraId="0E8EFB0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1E40981B" w14:textId="77777777" w:rsidR="00624E51" w:rsidRPr="00624E51" w:rsidRDefault="00624E51" w:rsidP="00624E51">
      <w:pPr>
        <w:numPr>
          <w:ilvl w:val="0"/>
          <w:numId w:val="2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did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say?</w:t>
      </w:r>
    </w:p>
    <w:p w14:paraId="2F17FA8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5F217A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Please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don’t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kill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me!</w:t>
      </w:r>
      <w:r w:rsidRPr="00624E51">
        <w:rPr>
          <w:rFonts w:ascii="Tahoma" w:hAnsi="Tahoma" w:cs="Tahoma"/>
          <w:spacing w:val="62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not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bad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monster.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hungry.</w:t>
      </w:r>
    </w:p>
    <w:p w14:paraId="7381637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5D290B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You’ve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got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kidding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me!</w:t>
      </w:r>
    </w:p>
    <w:p w14:paraId="3A07BD3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5F39C6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did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get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under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bed?</w:t>
      </w:r>
    </w:p>
    <w:p w14:paraId="7DC52EE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0A5594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</w:rPr>
        <w:t>I’ve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always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lived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here.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haven’t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noticed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me.</w:t>
      </w:r>
    </w:p>
    <w:p w14:paraId="325F520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0DDA06A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4"/>
        </w:rPr>
        <w:t xml:space="preserve"> </w:t>
      </w:r>
      <w:r w:rsidRPr="00624E51">
        <w:rPr>
          <w:rFonts w:ascii="Tahoma" w:hAnsi="Tahoma" w:cs="Tahoma"/>
        </w:rPr>
        <w:t>See!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do</w:t>
      </w:r>
      <w:r w:rsidRPr="00624E51">
        <w:rPr>
          <w:rFonts w:ascii="Tahoma" w:hAnsi="Tahoma" w:cs="Tahoma"/>
          <w:i/>
          <w:iCs/>
          <w:spacing w:val="-6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monsters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house.</w:t>
      </w:r>
    </w:p>
    <w:p w14:paraId="003EB63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0E0817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0"/>
        </w:rPr>
        <w:t xml:space="preserve"> </w:t>
      </w: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monsters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your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house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too.</w:t>
      </w:r>
    </w:p>
    <w:p w14:paraId="3FD3A24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504484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think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so.</w:t>
      </w:r>
    </w:p>
    <w:p w14:paraId="0056A95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7AB0948" w14:textId="77777777" w:rsidR="00624E51" w:rsidRPr="00624E51" w:rsidRDefault="00624E51" w:rsidP="00624E51">
      <w:pPr>
        <w:numPr>
          <w:ilvl w:val="0"/>
          <w:numId w:val="2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gramStart"/>
      <w:r w:rsidRPr="00624E51">
        <w:rPr>
          <w:rFonts w:ascii="Tahoma" w:hAnsi="Tahoma" w:cs="Tahoma"/>
        </w:rPr>
        <w:t>Sure</w:t>
      </w:r>
      <w:proofErr w:type="gramEnd"/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haven’t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seen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them.</w:t>
      </w:r>
    </w:p>
    <w:p w14:paraId="178FDC1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4FBF4ED" w14:textId="77777777" w:rsidR="00624E51" w:rsidRPr="00624E51" w:rsidRDefault="00624E51" w:rsidP="00624E51">
      <w:pPr>
        <w:numPr>
          <w:ilvl w:val="0"/>
          <w:numId w:val="2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Okay.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want?</w:t>
      </w:r>
    </w:p>
    <w:p w14:paraId="50EFCA1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A28EE3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Like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said,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really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hungry.</w:t>
      </w:r>
    </w:p>
    <w:p w14:paraId="2F487F5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B49022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</w:rPr>
        <w:t>Please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don’t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  <w:spacing w:val="-1"/>
        </w:rPr>
        <w:t>eat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us!</w:t>
      </w:r>
    </w:p>
    <w:p w14:paraId="0AE4165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B3ACE3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7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eat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people.</w:t>
      </w:r>
    </w:p>
    <w:p w14:paraId="4A060B6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4F0D00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relief!</w:t>
      </w:r>
    </w:p>
    <w:p w14:paraId="0569735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9798494" w14:textId="77777777" w:rsidR="00624E51" w:rsidRPr="00624E51" w:rsidRDefault="00624E51" w:rsidP="00624E51">
      <w:pPr>
        <w:numPr>
          <w:ilvl w:val="0"/>
          <w:numId w:val="2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Can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sandwich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something?</w:t>
      </w:r>
    </w:p>
    <w:p w14:paraId="05DFE44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9464333" w14:textId="77777777" w:rsidR="00624E51" w:rsidRPr="00624E51" w:rsidRDefault="00624E51" w:rsidP="00624E51">
      <w:pPr>
        <w:numPr>
          <w:ilvl w:val="0"/>
          <w:numId w:val="2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Sure.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peanut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butter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jelly?</w:t>
      </w:r>
    </w:p>
    <w:p w14:paraId="178CE49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329CEB8" w14:textId="77777777" w:rsidR="00624E51" w:rsidRPr="00624E51" w:rsidRDefault="00624E51" w:rsidP="00624E51">
      <w:pPr>
        <w:numPr>
          <w:ilvl w:val="0"/>
          <w:numId w:val="1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allergic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nuts.</w:t>
      </w:r>
    </w:p>
    <w:p w14:paraId="45EC313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1294362" w14:textId="77777777" w:rsidR="00624E51" w:rsidRPr="00624E51" w:rsidRDefault="00624E51" w:rsidP="00624E51">
      <w:pPr>
        <w:numPr>
          <w:ilvl w:val="0"/>
          <w:numId w:val="1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Okay.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bagel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cheese?</w:t>
      </w:r>
    </w:p>
    <w:p w14:paraId="770ABAC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1AB41C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30"/>
        </w:rPr>
        <w:t xml:space="preserve"> </w:t>
      </w:r>
      <w:r w:rsidRPr="00624E51">
        <w:rPr>
          <w:rFonts w:ascii="Tahoma" w:hAnsi="Tahoma" w:cs="Tahoma"/>
        </w:rPr>
        <w:t>Perfect!</w:t>
      </w:r>
    </w:p>
    <w:p w14:paraId="520723A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ahoma" w:hAnsi="Tahoma" w:cs="Tahoma"/>
          <w:sz w:val="21"/>
          <w:szCs w:val="21"/>
        </w:rPr>
      </w:pPr>
    </w:p>
    <w:p w14:paraId="76F02FC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C.     </w:t>
      </w:r>
      <w:r w:rsidRPr="00624E51">
        <w:rPr>
          <w:rFonts w:ascii="Tahoma" w:hAnsi="Tahoma" w:cs="Tahoma"/>
          <w:spacing w:val="67"/>
        </w:rPr>
        <w:t xml:space="preserve"> </w:t>
      </w: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it!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(nervous)</w:t>
      </w:r>
    </w:p>
    <w:p w14:paraId="7765211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i/>
          <w:iCs/>
          <w:sz w:val="20"/>
          <w:szCs w:val="20"/>
        </w:rPr>
      </w:pPr>
    </w:p>
    <w:p w14:paraId="7DB3FDE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3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gonna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it?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(nervous)</w:t>
      </w:r>
    </w:p>
    <w:p w14:paraId="7D211CF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7A617F5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  <w:sz w:val="23"/>
          <w:szCs w:val="23"/>
        </w:rPr>
      </w:pPr>
      <w:r w:rsidRPr="00624E51">
        <w:rPr>
          <w:rFonts w:ascii="Tahoma" w:hAnsi="Tahoma" w:cs="Tahoma"/>
        </w:rPr>
        <w:t xml:space="preserve">A.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Fine,</w:t>
      </w:r>
      <w:r w:rsidRPr="00624E51">
        <w:rPr>
          <w:rFonts w:ascii="Tahoma" w:hAnsi="Tahoma" w:cs="Tahoma"/>
          <w:spacing w:val="-12"/>
        </w:rPr>
        <w:t xml:space="preserve"> </w:t>
      </w:r>
      <w:r w:rsidRPr="00624E51">
        <w:rPr>
          <w:rFonts w:ascii="Tahoma" w:hAnsi="Tahoma" w:cs="Tahoma"/>
          <w:spacing w:val="-1"/>
        </w:rPr>
        <w:t>I’ll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11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12"/>
        </w:rPr>
        <w:t xml:space="preserve"> </w:t>
      </w:r>
      <w:r w:rsidRPr="00624E51">
        <w:rPr>
          <w:rFonts w:ascii="Tahoma" w:hAnsi="Tahoma" w:cs="Tahoma"/>
        </w:rPr>
        <w:t>it.</w:t>
      </w:r>
      <w:r w:rsidRPr="00624E51">
        <w:rPr>
          <w:rFonts w:ascii="Tahoma" w:hAnsi="Tahoma" w:cs="Tahoma"/>
          <w:spacing w:val="45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(Monster</w:t>
      </w:r>
      <w:r w:rsidRPr="00624E51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climbs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out</w:t>
      </w:r>
      <w:r w:rsidRPr="00624E51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and</w:t>
      </w:r>
      <w:r w:rsidRPr="00624E51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goes</w:t>
      </w:r>
      <w:r w:rsidRPr="00624E51">
        <w:rPr>
          <w:rFonts w:ascii="Tahoma" w:hAnsi="Tahoma" w:cs="Tahoma"/>
          <w:i/>
          <w:iCs/>
          <w:spacing w:val="-15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to</w:t>
      </w:r>
      <w:r w:rsidRPr="00624E51">
        <w:rPr>
          <w:rFonts w:ascii="Tahoma" w:hAnsi="Tahoma" w:cs="Tahoma"/>
          <w:i/>
          <w:iCs/>
          <w:spacing w:val="-16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get</w:t>
      </w:r>
      <w:r w:rsidRPr="00624E51">
        <w:rPr>
          <w:rFonts w:ascii="Tahoma" w:hAnsi="Tahoma" w:cs="Tahoma"/>
          <w:i/>
          <w:iCs/>
          <w:spacing w:val="-14"/>
          <w:sz w:val="23"/>
          <w:szCs w:val="23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sandwich)</w:t>
      </w:r>
    </w:p>
    <w:p w14:paraId="095FAC7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i/>
          <w:iCs/>
          <w:sz w:val="21"/>
          <w:szCs w:val="21"/>
        </w:rPr>
      </w:pPr>
    </w:p>
    <w:p w14:paraId="3668F69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</w:rPr>
        <w:t>CURTAIN</w:t>
      </w:r>
    </w:p>
    <w:p w14:paraId="17970A2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37D4A48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0973CE7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33E9721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2946090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38B34E6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1BAB8A9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14A331B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0E9293E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472236D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6BD9D25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63DA5FE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7B3899E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614D72E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422014B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</w:p>
    <w:p w14:paraId="41B5B666" w14:textId="733E8FD0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70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4357EBC" wp14:editId="3BC4A647">
                <wp:extent cx="1541145" cy="40957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145" cy="409575"/>
                          <a:chOff x="0" y="0"/>
                          <a:chExt cx="2427" cy="645"/>
                        </a:xfrm>
                      </wpg:grpSpPr>
                      <wps:wsp>
                        <wps:cNvPr id="2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6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8CBF7" w14:textId="7A0F1626" w:rsidR="00624E51" w:rsidRDefault="00624E51" w:rsidP="00624E51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774C57B" wp14:editId="01677C10">
                                    <wp:extent cx="1120140" cy="411480"/>
                                    <wp:effectExtent l="0" t="0" r="0" b="7620"/>
                                    <wp:docPr id="84" name="Pictur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014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4572C2" w14:textId="77777777" w:rsidR="00624E51" w:rsidRDefault="00624E51" w:rsidP="00624E5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01" y="0"/>
                            <a:ext cx="820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A8950" w14:textId="7A4746A2" w:rsidR="00624E51" w:rsidRDefault="00624E51" w:rsidP="00624E51">
                              <w:pPr>
                                <w:spacing w:line="640" w:lineRule="atLeast"/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9877684" wp14:editId="386448BD">
                                    <wp:extent cx="525780" cy="411480"/>
                                    <wp:effectExtent l="0" t="0" r="0" b="7620"/>
                                    <wp:docPr id="85" name="Picture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5780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D26FFF" w14:textId="77777777" w:rsidR="00624E51" w:rsidRDefault="00624E51" w:rsidP="00624E51">
                              <w:pPr>
                                <w:widowControl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57EBC" id="Group 28" o:spid="_x0000_s1032" style="width:121.35pt;height:32.25pt;mso-position-horizontal-relative:char;mso-position-vertical-relative:line" coordsize="2427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">
                <v:rect id="Rectangle 49" o:spid="_x0000_s1033" style="position:absolute;width:176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5C8CBF7" w14:textId="7A0F1626" w:rsidR="00624E51" w:rsidRDefault="00624E51" w:rsidP="00624E51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774C57B" wp14:editId="01677C10">
                              <wp:extent cx="1120140" cy="411480"/>
                              <wp:effectExtent l="0" t="0" r="0" b="7620"/>
                              <wp:docPr id="84" name="Pictur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014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4572C2" w14:textId="77777777" w:rsidR="00624E51" w:rsidRDefault="00624E51" w:rsidP="00624E51">
                        <w:pPr>
                          <w:widowControl w:val="0"/>
                        </w:pPr>
                      </w:p>
                    </w:txbxContent>
                  </v:textbox>
                </v:rect>
                <v:rect id="Rectangle 50" o:spid="_x0000_s1034" style="position:absolute;left:1601;width:82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CDA8950" w14:textId="7A4746A2" w:rsidR="00624E51" w:rsidRDefault="00624E51" w:rsidP="00624E51">
                        <w:pPr>
                          <w:spacing w:line="640" w:lineRule="atLeast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9877684" wp14:editId="386448BD">
                              <wp:extent cx="525780" cy="411480"/>
                              <wp:effectExtent l="0" t="0" r="0" b="7620"/>
                              <wp:docPr id="85" name="Picture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5780" cy="411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D26FFF" w14:textId="77777777" w:rsidR="00624E51" w:rsidRDefault="00624E51" w:rsidP="00624E51">
                        <w:pPr>
                          <w:widowControl w:val="0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323508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Calibri Light" w:hAnsi="Calibri Light" w:cs="Calibri Light"/>
          <w:sz w:val="19"/>
          <w:szCs w:val="19"/>
        </w:rPr>
      </w:pPr>
    </w:p>
    <w:p w14:paraId="2CD627D6" w14:textId="1BFCDC1F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734BE888" wp14:editId="6E53B2BD">
                <wp:extent cx="6896735" cy="12700"/>
                <wp:effectExtent l="9525" t="9525" r="8890" b="0"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D6EE264" id="Freeform: Shape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2EC304E6" w14:textId="77777777" w:rsidR="00624E51" w:rsidRPr="00624E51" w:rsidRDefault="00624E51" w:rsidP="00624E51">
      <w:pPr>
        <w:numPr>
          <w:ilvl w:val="0"/>
          <w:numId w:val="1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Vanilla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best!</w:t>
      </w:r>
    </w:p>
    <w:p w14:paraId="0A9FC25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2DEEAAAB" w14:textId="77777777" w:rsidR="00624E51" w:rsidRPr="00624E51" w:rsidRDefault="00624E51" w:rsidP="00624E51">
      <w:pPr>
        <w:numPr>
          <w:ilvl w:val="0"/>
          <w:numId w:val="1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No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way!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Chocolate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best!</w:t>
      </w:r>
    </w:p>
    <w:p w14:paraId="381624A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4892642" w14:textId="77777777" w:rsidR="00624E51" w:rsidRPr="00624E51" w:rsidRDefault="00624E51" w:rsidP="00624E51">
      <w:pPr>
        <w:numPr>
          <w:ilvl w:val="0"/>
          <w:numId w:val="1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Are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two</w:t>
      </w:r>
      <w:r w:rsidRPr="00624E51">
        <w:rPr>
          <w:rFonts w:ascii="Tahoma" w:hAnsi="Tahoma" w:cs="Tahoma"/>
          <w:spacing w:val="-5"/>
        </w:rPr>
        <w:t xml:space="preserve"> </w:t>
      </w:r>
      <w:proofErr w:type="gramStart"/>
      <w:r w:rsidRPr="00624E51">
        <w:rPr>
          <w:rFonts w:ascii="Tahoma" w:hAnsi="Tahoma" w:cs="Tahoma"/>
        </w:rPr>
        <w:t>crazy</w:t>
      </w:r>
      <w:proofErr w:type="gramEnd"/>
      <w:r w:rsidRPr="00624E51">
        <w:rPr>
          <w:rFonts w:ascii="Tahoma" w:hAnsi="Tahoma" w:cs="Tahoma"/>
        </w:rPr>
        <w:t>?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Cookie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dough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way!</w:t>
      </w:r>
    </w:p>
    <w:p w14:paraId="5C8D9B0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F812858" w14:textId="77777777" w:rsidR="00624E51" w:rsidRPr="00624E51" w:rsidRDefault="00624E51" w:rsidP="00624E51">
      <w:pPr>
        <w:numPr>
          <w:ilvl w:val="0"/>
          <w:numId w:val="1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I’ll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shake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up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today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mint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chip?</w:t>
      </w:r>
    </w:p>
    <w:p w14:paraId="58F598C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0F2D7D8" w14:textId="77777777" w:rsidR="00624E51" w:rsidRPr="00624E51" w:rsidRDefault="00624E51" w:rsidP="00624E51">
      <w:pPr>
        <w:numPr>
          <w:ilvl w:val="0"/>
          <w:numId w:val="1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proofErr w:type="spellStart"/>
      <w:r w:rsidRPr="00624E51">
        <w:rPr>
          <w:rFonts w:ascii="Tahoma" w:hAnsi="Tahoma" w:cs="Tahoma"/>
          <w:spacing w:val="-1"/>
        </w:rPr>
        <w:t>Oooh</w:t>
      </w:r>
      <w:proofErr w:type="spellEnd"/>
      <w:r w:rsidRPr="00624E51">
        <w:rPr>
          <w:rFonts w:ascii="Tahoma" w:hAnsi="Tahoma" w:cs="Tahoma"/>
          <w:spacing w:val="-1"/>
        </w:rPr>
        <w:t>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good.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think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  <w:spacing w:val="-1"/>
        </w:rPr>
        <w:t>I’ll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something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different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too.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strawberry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swirl.</w:t>
      </w:r>
    </w:p>
    <w:p w14:paraId="5F4F533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138EF81" w14:textId="77777777" w:rsidR="00624E51" w:rsidRPr="00624E51" w:rsidRDefault="00624E51" w:rsidP="00624E51">
      <w:pPr>
        <w:numPr>
          <w:ilvl w:val="0"/>
          <w:numId w:val="1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me.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sticking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cookie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dough.</w:t>
      </w:r>
    </w:p>
    <w:p w14:paraId="0048DF0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6A043F2" w14:textId="77777777" w:rsidR="00624E51" w:rsidRPr="00624E51" w:rsidRDefault="00624E51" w:rsidP="00624E51">
      <w:pPr>
        <w:numPr>
          <w:ilvl w:val="0"/>
          <w:numId w:val="1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good.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wrong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ice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summer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day.</w:t>
      </w:r>
    </w:p>
    <w:p w14:paraId="4D5B4F5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42FEFE43" w14:textId="77777777" w:rsidR="00624E51" w:rsidRPr="00624E51" w:rsidRDefault="00624E51" w:rsidP="00624E51">
      <w:pPr>
        <w:numPr>
          <w:ilvl w:val="0"/>
          <w:numId w:val="1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Except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one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time.</w:t>
      </w:r>
    </w:p>
    <w:p w14:paraId="4B6D1DB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41ACDDA" w14:textId="77777777" w:rsidR="00624E51" w:rsidRPr="00624E51" w:rsidRDefault="00624E51" w:rsidP="00624E51">
      <w:pPr>
        <w:numPr>
          <w:ilvl w:val="0"/>
          <w:numId w:val="1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one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time?</w:t>
      </w:r>
    </w:p>
    <w:p w14:paraId="0357F72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0B0FCD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0"/>
        </w:rPr>
        <w:t xml:space="preserve"> </w:t>
      </w:r>
      <w:r w:rsidRPr="00624E51">
        <w:rPr>
          <w:rFonts w:ascii="Tahoma" w:hAnsi="Tahoma" w:cs="Tahoma"/>
          <w:spacing w:val="-1"/>
        </w:rPr>
        <w:t>Oh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yeah.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remember.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tragic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day.</w:t>
      </w:r>
    </w:p>
    <w:p w14:paraId="00E0990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35A671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1"/>
        </w:rPr>
        <w:t xml:space="preserve"> </w:t>
      </w:r>
      <w:r w:rsidRPr="00624E51">
        <w:rPr>
          <w:rFonts w:ascii="Tahoma" w:hAnsi="Tahoma" w:cs="Tahoma"/>
        </w:rPr>
        <w:t>Why?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happened?</w:t>
      </w:r>
    </w:p>
    <w:p w14:paraId="7E32ED1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2BEBF6A" w14:textId="77777777" w:rsidR="00624E51" w:rsidRPr="00624E51" w:rsidRDefault="00624E51" w:rsidP="00624E51">
      <w:pPr>
        <w:numPr>
          <w:ilvl w:val="0"/>
          <w:numId w:val="1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Well,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went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shop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ordered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our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usual.</w:t>
      </w:r>
    </w:p>
    <w:p w14:paraId="6AC1E53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B82CF5D" w14:textId="77777777" w:rsidR="00624E51" w:rsidRPr="00624E51" w:rsidRDefault="00624E51" w:rsidP="00624E51">
      <w:pPr>
        <w:numPr>
          <w:ilvl w:val="0"/>
          <w:numId w:val="1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ran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out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cones,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they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gave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dishes.</w:t>
      </w:r>
    </w:p>
    <w:p w14:paraId="5459FA9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AEFBB4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</w:rPr>
        <w:t>Which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fine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us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because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they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gave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us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triple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scoops.</w:t>
      </w:r>
    </w:p>
    <w:p w14:paraId="79F0DB7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81FB54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</w:rPr>
        <w:t>Triple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scoops?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doesn’t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sound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tragic.</w:t>
      </w:r>
    </w:p>
    <w:p w14:paraId="6379366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C2A268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wait.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Right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when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walked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4"/>
        </w:rPr>
        <w:t xml:space="preserve"> </w:t>
      </w:r>
      <w:proofErr w:type="gramStart"/>
      <w:r w:rsidRPr="00624E51">
        <w:rPr>
          <w:rFonts w:ascii="Tahoma" w:hAnsi="Tahoma" w:cs="Tahoma"/>
        </w:rPr>
        <w:t>shop</w:t>
      </w:r>
      <w:proofErr w:type="gramEnd"/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saw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dog.</w:t>
      </w:r>
    </w:p>
    <w:p w14:paraId="3814D99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2EC59D0" w14:textId="77777777" w:rsidR="00624E51" w:rsidRPr="00624E51" w:rsidRDefault="00624E51" w:rsidP="00624E51">
      <w:pPr>
        <w:numPr>
          <w:ilvl w:val="0"/>
          <w:numId w:val="1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cute,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looked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like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lost,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had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help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him.</w:t>
      </w:r>
    </w:p>
    <w:p w14:paraId="103E3FE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F2560DF" w14:textId="77777777" w:rsidR="00624E51" w:rsidRPr="00624E51" w:rsidRDefault="00624E51" w:rsidP="00624E51">
      <w:pPr>
        <w:numPr>
          <w:ilvl w:val="0"/>
          <w:numId w:val="1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down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bench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managed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catch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dog.</w:t>
      </w:r>
    </w:p>
    <w:p w14:paraId="1802257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5638FD6" w14:textId="77777777" w:rsidR="00624E51" w:rsidRPr="00624E51" w:rsidRDefault="00624E51" w:rsidP="00624E51">
      <w:pPr>
        <w:numPr>
          <w:ilvl w:val="0"/>
          <w:numId w:val="1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didn’t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have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collar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on.</w:t>
      </w:r>
    </w:p>
    <w:p w14:paraId="7791BD2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D12C57B" w14:textId="77777777" w:rsidR="00624E51" w:rsidRPr="00624E51" w:rsidRDefault="00624E51" w:rsidP="00624E51">
      <w:pPr>
        <w:numPr>
          <w:ilvl w:val="0"/>
          <w:numId w:val="1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Right.</w:t>
      </w:r>
      <w:r w:rsidRPr="00624E51">
        <w:rPr>
          <w:rFonts w:ascii="Tahoma" w:hAnsi="Tahoma" w:cs="Tahoma"/>
          <w:spacing w:val="-6"/>
        </w:rPr>
        <w:t xml:space="preserve"> </w:t>
      </w:r>
      <w:proofErr w:type="gramStart"/>
      <w:r w:rsidRPr="00624E51">
        <w:rPr>
          <w:rFonts w:ascii="Tahoma" w:hAnsi="Tahoma" w:cs="Tahoma"/>
        </w:rPr>
        <w:t>So</w:t>
      </w:r>
      <w:proofErr w:type="gramEnd"/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knew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probably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stray.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Poor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guy.</w:t>
      </w:r>
    </w:p>
    <w:p w14:paraId="442ED5A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3C64213" w14:textId="77777777" w:rsidR="00624E51" w:rsidRPr="00624E51" w:rsidRDefault="00624E51" w:rsidP="00624E51">
      <w:pPr>
        <w:numPr>
          <w:ilvl w:val="0"/>
          <w:numId w:val="1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I’ve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always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wanted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dog,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thought,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chance!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can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keep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him.</w:t>
      </w:r>
    </w:p>
    <w:p w14:paraId="77E1C2C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AF9E0AD" w14:textId="77777777" w:rsidR="00624E51" w:rsidRPr="00624E51" w:rsidRDefault="00624E51" w:rsidP="00624E51">
      <w:pPr>
        <w:numPr>
          <w:ilvl w:val="0"/>
          <w:numId w:val="1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3"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looked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up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down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street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see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  <w:spacing w:val="-1"/>
        </w:rPr>
        <w:t>his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owner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around.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even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asked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28"/>
          <w:w w:val="99"/>
        </w:rPr>
        <w:t xml:space="preserve"> </w:t>
      </w:r>
      <w:r w:rsidRPr="00624E51">
        <w:rPr>
          <w:rFonts w:ascii="Tahoma" w:hAnsi="Tahoma" w:cs="Tahoma"/>
          <w:spacing w:val="-1"/>
        </w:rPr>
        <w:t>couple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shops,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nothing.</w:t>
      </w:r>
    </w:p>
    <w:p w14:paraId="4F2D0FE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EC826E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6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excited!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named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him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Scoop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because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found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him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shop.</w:t>
      </w:r>
    </w:p>
    <w:p w14:paraId="2F8A1E4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0B93F6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32"/>
        </w:rPr>
        <w:t xml:space="preserve"> </w:t>
      </w:r>
      <w:r w:rsidRPr="00624E51">
        <w:rPr>
          <w:rFonts w:ascii="Tahoma" w:hAnsi="Tahoma" w:cs="Tahoma"/>
        </w:rPr>
        <w:t>Cute.</w:t>
      </w:r>
    </w:p>
    <w:p w14:paraId="6D678728" w14:textId="63C7E84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B8EA6A" w14:textId="77777777" w:rsidR="00624E51" w:rsidRPr="00624E51" w:rsidRDefault="00624E51" w:rsidP="00624E51">
      <w:pPr>
        <w:numPr>
          <w:ilvl w:val="0"/>
          <w:numId w:val="1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Then</w:t>
      </w:r>
      <w:r w:rsidRPr="00624E51">
        <w:rPr>
          <w:rFonts w:ascii="Tahoma" w:hAnsi="Tahoma" w:cs="Tahoma"/>
          <w:spacing w:val="-10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happened.</w:t>
      </w:r>
    </w:p>
    <w:p w14:paraId="4C05B91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29AF70F" w14:textId="77777777" w:rsidR="00624E51" w:rsidRPr="00624E51" w:rsidRDefault="00624E51" w:rsidP="00624E51">
      <w:pPr>
        <w:numPr>
          <w:ilvl w:val="0"/>
          <w:numId w:val="1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Oh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no!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Did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dog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by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car?</w:t>
      </w:r>
    </w:p>
    <w:p w14:paraId="5E04C16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77C8D2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No.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Worse.</w:t>
      </w:r>
    </w:p>
    <w:p w14:paraId="003FA08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3FE3E0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lastRenderedPageBreak/>
        <w:t xml:space="preserve">C.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How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can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worse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that?</w:t>
      </w:r>
    </w:p>
    <w:p w14:paraId="6B9E43F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1A3715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2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owner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came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back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for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him.</w:t>
      </w:r>
    </w:p>
    <w:p w14:paraId="6640F3F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4DD571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7"/>
        </w:rPr>
        <w:t xml:space="preserve"> </w:t>
      </w:r>
      <w:r w:rsidRPr="00624E51">
        <w:rPr>
          <w:rFonts w:ascii="Tahoma" w:hAnsi="Tahoma" w:cs="Tahoma"/>
        </w:rPr>
        <w:t>But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good.</w:t>
      </w:r>
    </w:p>
    <w:p w14:paraId="1A6355A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FD93C3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No!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means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didn’t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keep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him.</w:t>
      </w:r>
    </w:p>
    <w:p w14:paraId="7BE7AFF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02569A8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turned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out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for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best.</w:t>
      </w:r>
    </w:p>
    <w:p w14:paraId="4F731A5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DC73C2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  <w:spacing w:val="-1"/>
        </w:rPr>
        <w:t>Except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for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cream.</w:t>
      </w:r>
    </w:p>
    <w:p w14:paraId="2F5B70E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206DB0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3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melted.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Ice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cream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soup.</w:t>
      </w:r>
    </w:p>
    <w:p w14:paraId="3C0D939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FE36E2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Was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good?</w:t>
      </w:r>
    </w:p>
    <w:p w14:paraId="0305C2C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F0D583B" w14:textId="77777777" w:rsidR="00624E51" w:rsidRPr="00624E51" w:rsidRDefault="00624E51" w:rsidP="00624E51">
      <w:pPr>
        <w:numPr>
          <w:ilvl w:val="0"/>
          <w:numId w:val="1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9"/>
        </w:rPr>
        <w:t xml:space="preserve"> </w:t>
      </w:r>
      <w:r w:rsidRPr="00624E51">
        <w:rPr>
          <w:rFonts w:ascii="Tahoma" w:hAnsi="Tahoma" w:cs="Tahoma"/>
        </w:rPr>
        <w:t>bad.</w:t>
      </w:r>
    </w:p>
    <w:p w14:paraId="0DFE9B6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B9D0307" w14:textId="77777777" w:rsidR="00624E51" w:rsidRPr="00624E51" w:rsidRDefault="00624E51" w:rsidP="00624E51">
      <w:pPr>
        <w:numPr>
          <w:ilvl w:val="0"/>
          <w:numId w:val="10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bad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all.</w:t>
      </w:r>
    </w:p>
    <w:p w14:paraId="518A155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96240F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</w:rPr>
        <w:t>CURTAIN</w:t>
      </w:r>
    </w:p>
    <w:p w14:paraId="096315B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A02328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37E3FE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09C1AF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7968093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700EA28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6C54F08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40C9C58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577061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0CA6F1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60B1BF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CCEBE3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13ED70C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D54BEF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5998519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B237B3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8ECF020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844CCB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F48B30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2DB7EDF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49E22514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F02474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4B9C5C0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AAD236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1ED3771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62012BA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123BAD8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31513E45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4D3A76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3DAF5D6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19C1A50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42F7EF0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5E77EBF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2A580E9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0AFCC7AA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8F47F43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774CCF76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51933DD7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70EAAE5D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306A89DE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339815AC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267AD078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1A3FACC2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2114229B" w14:textId="77777777" w:rsid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</w:p>
    <w:p w14:paraId="6DFB4C78" w14:textId="1C804D2F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335"/>
        <w:rPr>
          <w:rFonts w:ascii="Calibri Light" w:hAnsi="Calibri Light" w:cs="Calibri Light"/>
          <w:sz w:val="20"/>
          <w:szCs w:val="20"/>
        </w:rPr>
      </w:pPr>
      <w:r w:rsidRPr="00624E51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70F50C7B" wp14:editId="6CDB616E">
            <wp:extent cx="1584960" cy="411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1970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 Light" w:hAnsi="Calibri Light" w:cs="Calibri Light"/>
          <w:sz w:val="20"/>
          <w:szCs w:val="20"/>
        </w:rPr>
      </w:pPr>
    </w:p>
    <w:p w14:paraId="23FC8027" w14:textId="1CA71E4C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24E5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C9D4F03" wp14:editId="52D3A67E">
                <wp:extent cx="6896735" cy="12700"/>
                <wp:effectExtent l="9525" t="9525" r="8890" b="0"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735" cy="12700"/>
                        </a:xfrm>
                        <a:custGeom>
                          <a:avLst/>
                          <a:gdLst>
                            <a:gd name="T0" fmla="*/ 10860 w 10861"/>
                            <a:gd name="T1" fmla="*/ 0 h 20"/>
                            <a:gd name="T2" fmla="*/ 0 w 108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1" h="20">
                              <a:moveTo>
                                <a:pt x="1086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76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3D581E8" id="Freeform: Shape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543pt,0,0,0" coordsize="108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" filled="f" strokecolor="#767070" strokeweight="1.25pt">
                <v:path arrowok="t" o:connecttype="custom" o:connectlocs="6896100,0;0,0" o:connectangles="0,0"/>
                <w10:anchorlock/>
              </v:polyline>
            </w:pict>
          </mc:Fallback>
        </mc:AlternateContent>
      </w:r>
    </w:p>
    <w:p w14:paraId="28CD1503" w14:textId="77777777" w:rsidR="00624E51" w:rsidRPr="00624E51" w:rsidRDefault="00624E51" w:rsidP="00624E51">
      <w:pPr>
        <w:numPr>
          <w:ilvl w:val="0"/>
          <w:numId w:val="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before="22"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am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bored.</w:t>
      </w:r>
    </w:p>
    <w:p w14:paraId="5EABDA7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01E836C3" w14:textId="77777777" w:rsidR="00624E51" w:rsidRPr="00624E51" w:rsidRDefault="00624E51" w:rsidP="00624E51">
      <w:pPr>
        <w:numPr>
          <w:ilvl w:val="0"/>
          <w:numId w:val="9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too.</w:t>
      </w:r>
    </w:p>
    <w:p w14:paraId="4489872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B135C8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  <w:spacing w:val="-1"/>
        </w:rPr>
        <w:t>Nothing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fun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ever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happens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around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here.</w:t>
      </w:r>
    </w:p>
    <w:p w14:paraId="60D1AB1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sz w:val="21"/>
          <w:szCs w:val="21"/>
        </w:rPr>
      </w:pPr>
    </w:p>
    <w:p w14:paraId="669C871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2"/>
        </w:rPr>
        <w:t xml:space="preserve"> </w:t>
      </w:r>
      <w:r w:rsidRPr="00624E51">
        <w:rPr>
          <w:rFonts w:ascii="Tahoma" w:hAnsi="Tahoma" w:cs="Tahoma"/>
          <w:i/>
          <w:iCs/>
          <w:sz w:val="23"/>
          <w:szCs w:val="23"/>
        </w:rPr>
        <w:t>(entering)</w:t>
      </w:r>
      <w:r w:rsidRPr="00624E51">
        <w:rPr>
          <w:rFonts w:ascii="Tahoma" w:hAnsi="Tahoma" w:cs="Tahoma"/>
          <w:i/>
          <w:iCs/>
          <w:spacing w:val="-8"/>
          <w:sz w:val="23"/>
          <w:szCs w:val="23"/>
        </w:rPr>
        <w:t xml:space="preserve"> </w:t>
      </w:r>
      <w:r w:rsidRPr="00624E51">
        <w:rPr>
          <w:rFonts w:ascii="Tahoma" w:hAnsi="Tahoma" w:cs="Tahoma"/>
        </w:rPr>
        <w:t>Hey,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letter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just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arrived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and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has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of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our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names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on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it.</w:t>
      </w:r>
    </w:p>
    <w:p w14:paraId="1DF8388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569C85F4" w14:textId="77777777" w:rsidR="00624E51" w:rsidRPr="00624E51" w:rsidRDefault="00624E51" w:rsidP="00624E51">
      <w:pPr>
        <w:numPr>
          <w:ilvl w:val="0"/>
          <w:numId w:val="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Who’s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from?</w:t>
      </w:r>
    </w:p>
    <w:p w14:paraId="4DCBBA5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BB9114C" w14:textId="77777777" w:rsidR="00624E51" w:rsidRPr="00624E51" w:rsidRDefault="00624E51" w:rsidP="00624E51">
      <w:pPr>
        <w:numPr>
          <w:ilvl w:val="0"/>
          <w:numId w:val="8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know.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doesn’t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say.</w:t>
      </w:r>
    </w:p>
    <w:p w14:paraId="25D95B1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E8849F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Well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open</w:t>
      </w:r>
      <w:r w:rsidRPr="00624E51">
        <w:rPr>
          <w:rFonts w:ascii="Tahoma" w:hAnsi="Tahoma" w:cs="Tahoma"/>
          <w:spacing w:val="-1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up.</w:t>
      </w:r>
    </w:p>
    <w:p w14:paraId="6D8A3C9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B42EE4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32"/>
        </w:rPr>
        <w:t xml:space="preserve"> </w:t>
      </w:r>
      <w:r w:rsidRPr="00624E51">
        <w:rPr>
          <w:rFonts w:ascii="Tahoma" w:hAnsi="Tahoma" w:cs="Tahoma"/>
          <w:spacing w:val="-1"/>
        </w:rPr>
        <w:t>Okay.</w:t>
      </w:r>
    </w:p>
    <w:p w14:paraId="01BC0505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5194199" w14:textId="77777777" w:rsidR="00624E51" w:rsidRPr="00624E51" w:rsidRDefault="00624E51" w:rsidP="00624E51">
      <w:pPr>
        <w:numPr>
          <w:ilvl w:val="0"/>
          <w:numId w:val="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Read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us.</w:t>
      </w:r>
    </w:p>
    <w:p w14:paraId="54F6479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724BDB4" w14:textId="77777777" w:rsidR="00624E51" w:rsidRPr="00624E51" w:rsidRDefault="00624E51" w:rsidP="00624E51">
      <w:pPr>
        <w:numPr>
          <w:ilvl w:val="0"/>
          <w:numId w:val="7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“Follow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these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clues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rid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blues.”</w:t>
      </w:r>
    </w:p>
    <w:p w14:paraId="278E5A1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B21F015" w14:textId="77777777" w:rsidR="00624E51" w:rsidRPr="00624E51" w:rsidRDefault="00624E51" w:rsidP="00624E51">
      <w:pPr>
        <w:numPr>
          <w:ilvl w:val="0"/>
          <w:numId w:val="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14"/>
        </w:rPr>
        <w:t xml:space="preserve"> </w:t>
      </w:r>
      <w:r w:rsidRPr="00624E51">
        <w:rPr>
          <w:rFonts w:ascii="Tahoma" w:hAnsi="Tahoma" w:cs="Tahoma"/>
        </w:rPr>
        <w:t>strange.</w:t>
      </w:r>
    </w:p>
    <w:p w14:paraId="0004080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5B5E44B" w14:textId="77777777" w:rsidR="00624E51" w:rsidRPr="00624E51" w:rsidRDefault="00624E51" w:rsidP="00624E51">
      <w:pPr>
        <w:numPr>
          <w:ilvl w:val="0"/>
          <w:numId w:val="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mystery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  <w:spacing w:val="-1"/>
        </w:rPr>
        <w:t>or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something?</w:t>
      </w:r>
    </w:p>
    <w:p w14:paraId="1E03D79C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4732C27" w14:textId="77777777" w:rsidR="00624E51" w:rsidRPr="00624E51" w:rsidRDefault="00624E51" w:rsidP="00624E51">
      <w:pPr>
        <w:numPr>
          <w:ilvl w:val="0"/>
          <w:numId w:val="6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know.</w:t>
      </w:r>
    </w:p>
    <w:p w14:paraId="21719BA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1E6D141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6"/>
        </w:rPr>
        <w:t xml:space="preserve"> </w:t>
      </w:r>
      <w:r w:rsidRPr="00624E51">
        <w:rPr>
          <w:rFonts w:ascii="Tahoma" w:hAnsi="Tahoma" w:cs="Tahoma"/>
        </w:rPr>
        <w:t>Keep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reading.</w:t>
      </w:r>
    </w:p>
    <w:p w14:paraId="59A84F3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8F46FF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8"/>
        </w:rPr>
        <w:t xml:space="preserve"> </w:t>
      </w:r>
      <w:r w:rsidRPr="00624E51">
        <w:rPr>
          <w:rFonts w:ascii="Tahoma" w:hAnsi="Tahoma" w:cs="Tahoma"/>
          <w:spacing w:val="-1"/>
        </w:rPr>
        <w:t>Okay.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“Step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one.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Look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by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  <w:spacing w:val="-1"/>
        </w:rPr>
        <w:t>door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you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see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more.”</w:t>
      </w:r>
    </w:p>
    <w:p w14:paraId="44780EED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CE17CC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30"/>
        </w:rPr>
        <w:t xml:space="preserve"> </w:t>
      </w:r>
      <w:r w:rsidRPr="00624E51">
        <w:rPr>
          <w:rFonts w:ascii="Tahoma" w:hAnsi="Tahoma" w:cs="Tahoma"/>
        </w:rPr>
        <w:t>More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what?</w:t>
      </w:r>
    </w:p>
    <w:p w14:paraId="017CC09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29F5936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Hey!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There’s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letter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taped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door.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1"/>
        </w:rPr>
        <w:t xml:space="preserve"> </w:t>
      </w:r>
      <w:r w:rsidRPr="00624E51">
        <w:rPr>
          <w:rFonts w:ascii="Tahoma" w:hAnsi="Tahoma" w:cs="Tahoma"/>
        </w:rPr>
        <w:t>should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with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it?</w:t>
      </w:r>
    </w:p>
    <w:p w14:paraId="4D24F73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E2CD6AE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7"/>
        </w:rPr>
        <w:t xml:space="preserve"> </w:t>
      </w:r>
      <w:r w:rsidRPr="00624E51">
        <w:rPr>
          <w:rFonts w:ascii="Tahoma" w:hAnsi="Tahoma" w:cs="Tahoma"/>
          <w:spacing w:val="-1"/>
        </w:rPr>
        <w:t>“Step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two.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Open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letter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things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will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get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better.”</w:t>
      </w:r>
    </w:p>
    <w:p w14:paraId="39349D5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284DB10" w14:textId="77777777" w:rsidR="00624E51" w:rsidRPr="00624E51" w:rsidRDefault="00624E51" w:rsidP="00624E51">
      <w:pPr>
        <w:numPr>
          <w:ilvl w:val="0"/>
          <w:numId w:val="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This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person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sure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likes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rhyming.</w:t>
      </w:r>
    </w:p>
    <w:p w14:paraId="2DD4C11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560065BF" w14:textId="77777777" w:rsidR="00624E51" w:rsidRPr="00624E51" w:rsidRDefault="00624E51" w:rsidP="00624E51">
      <w:pPr>
        <w:numPr>
          <w:ilvl w:val="0"/>
          <w:numId w:val="5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does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second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letter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say?</w:t>
      </w:r>
    </w:p>
    <w:p w14:paraId="684C3AC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4F780829" w14:textId="77777777" w:rsidR="00624E51" w:rsidRPr="00624E51" w:rsidRDefault="00624E51" w:rsidP="00624E51">
      <w:pPr>
        <w:numPr>
          <w:ilvl w:val="0"/>
          <w:numId w:val="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says,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“Have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fun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together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all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kinds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weather.”</w:t>
      </w:r>
    </w:p>
    <w:p w14:paraId="4ADDF04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F569B8B" w14:textId="77777777" w:rsidR="00624E51" w:rsidRPr="00624E51" w:rsidRDefault="00624E51" w:rsidP="00624E51">
      <w:pPr>
        <w:numPr>
          <w:ilvl w:val="0"/>
          <w:numId w:val="4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does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mean?</w:t>
      </w:r>
    </w:p>
    <w:p w14:paraId="789A0A9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1"/>
          <w:szCs w:val="21"/>
        </w:rPr>
      </w:pPr>
    </w:p>
    <w:p w14:paraId="4895670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9"/>
        </w:rPr>
        <w:t xml:space="preserve"> </w:t>
      </w: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know.</w:t>
      </w:r>
    </w:p>
    <w:p w14:paraId="269E2A1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CC2B20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19"/>
        </w:rPr>
        <w:t xml:space="preserve"> </w:t>
      </w:r>
      <w:r w:rsidRPr="00624E51">
        <w:rPr>
          <w:rFonts w:ascii="Tahoma" w:hAnsi="Tahoma" w:cs="Tahoma"/>
        </w:rPr>
        <w:t>“Step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three.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sunny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today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so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1"/>
        </w:rPr>
        <w:t xml:space="preserve"> </w:t>
      </w:r>
      <w:r w:rsidRPr="00624E51">
        <w:rPr>
          <w:rFonts w:ascii="Tahoma" w:hAnsi="Tahoma" w:cs="Tahoma"/>
        </w:rPr>
        <w:t>out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play.”</w:t>
      </w:r>
    </w:p>
    <w:p w14:paraId="173244FF" w14:textId="1A4C1929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DB86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1"/>
        </w:rPr>
        <w:t xml:space="preserve"> </w:t>
      </w:r>
      <w:r w:rsidRPr="00624E51">
        <w:rPr>
          <w:rFonts w:ascii="Tahoma" w:hAnsi="Tahoma" w:cs="Tahoma"/>
          <w:spacing w:val="-1"/>
        </w:rPr>
        <w:t>Does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mean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should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go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outside?</w:t>
      </w:r>
    </w:p>
    <w:p w14:paraId="1DE882D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BEF4A56" w14:textId="77777777" w:rsidR="00624E51" w:rsidRPr="00624E51" w:rsidRDefault="00624E51" w:rsidP="00624E51">
      <w:pPr>
        <w:numPr>
          <w:ilvl w:val="0"/>
          <w:numId w:val="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What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would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there?</w:t>
      </w:r>
    </w:p>
    <w:p w14:paraId="2603D136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7B7DC3C7" w14:textId="77777777" w:rsidR="00624E51" w:rsidRPr="00624E51" w:rsidRDefault="00624E51" w:rsidP="00624E51">
      <w:pPr>
        <w:numPr>
          <w:ilvl w:val="0"/>
          <w:numId w:val="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I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don’t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know.</w:t>
      </w:r>
    </w:p>
    <w:p w14:paraId="22CCAE3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14456D0" w14:textId="77777777" w:rsidR="00624E51" w:rsidRPr="00624E51" w:rsidRDefault="00624E51" w:rsidP="00624E51">
      <w:pPr>
        <w:numPr>
          <w:ilvl w:val="0"/>
          <w:numId w:val="3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we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could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make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up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mystery.</w:t>
      </w:r>
    </w:p>
    <w:p w14:paraId="55C33371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C9953A3" w14:textId="77777777" w:rsidR="00624E51" w:rsidRPr="00624E51" w:rsidRDefault="00624E51" w:rsidP="00624E51">
      <w:pPr>
        <w:numPr>
          <w:ilvl w:val="0"/>
          <w:numId w:val="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That’s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fun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idea.</w:t>
      </w:r>
    </w:p>
    <w:p w14:paraId="612A690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330C496C" w14:textId="77777777" w:rsidR="00624E51" w:rsidRPr="00624E51" w:rsidRDefault="00624E51" w:rsidP="00624E51">
      <w:pPr>
        <w:numPr>
          <w:ilvl w:val="0"/>
          <w:numId w:val="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could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be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about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group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of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kids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who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find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treasure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map.</w:t>
      </w:r>
    </w:p>
    <w:p w14:paraId="7969953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628D5449" w14:textId="77777777" w:rsidR="00624E51" w:rsidRPr="00624E51" w:rsidRDefault="00624E51" w:rsidP="00624E51">
      <w:pPr>
        <w:numPr>
          <w:ilvl w:val="0"/>
          <w:numId w:val="2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Or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they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discover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letter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written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by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their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great</w:t>
      </w:r>
      <w:r w:rsidRPr="00624E51">
        <w:rPr>
          <w:rFonts w:ascii="Tahoma" w:hAnsi="Tahoma" w:cs="Tahoma"/>
          <w:spacing w:val="-7"/>
        </w:rPr>
        <w:t xml:space="preserve"> </w:t>
      </w:r>
      <w:proofErr w:type="spellStart"/>
      <w:r w:rsidRPr="00624E51">
        <w:rPr>
          <w:rFonts w:ascii="Tahoma" w:hAnsi="Tahoma" w:cs="Tahoma"/>
        </w:rPr>
        <w:t>great</w:t>
      </w:r>
      <w:proofErr w:type="spellEnd"/>
      <w:r w:rsidRPr="00624E51">
        <w:rPr>
          <w:rFonts w:ascii="Tahoma" w:hAnsi="Tahoma" w:cs="Tahoma"/>
          <w:spacing w:val="-4"/>
        </w:rPr>
        <w:t xml:space="preserve"> </w:t>
      </w:r>
      <w:proofErr w:type="spellStart"/>
      <w:r w:rsidRPr="00624E51">
        <w:rPr>
          <w:rFonts w:ascii="Tahoma" w:hAnsi="Tahoma" w:cs="Tahoma"/>
        </w:rPr>
        <w:t>great</w:t>
      </w:r>
      <w:proofErr w:type="spellEnd"/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grandfather.</w:t>
      </w:r>
    </w:p>
    <w:p w14:paraId="62E76C7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63397D1A" w14:textId="77777777" w:rsidR="00624E51" w:rsidRPr="00624E51" w:rsidRDefault="00624E51" w:rsidP="00624E51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Or</w:t>
      </w:r>
      <w:r w:rsidRPr="00624E51">
        <w:rPr>
          <w:rFonts w:ascii="Tahoma" w:hAnsi="Tahoma" w:cs="Tahoma"/>
          <w:spacing w:val="-7"/>
        </w:rPr>
        <w:t xml:space="preserve"> </w:t>
      </w:r>
      <w:r w:rsidRPr="00624E51">
        <w:rPr>
          <w:rFonts w:ascii="Tahoma" w:hAnsi="Tahoma" w:cs="Tahoma"/>
        </w:rPr>
        <w:t>maybe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it’s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a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letter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that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tells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them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  <w:spacing w:val="-1"/>
        </w:rPr>
        <w:t>about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some</w:t>
      </w:r>
      <w:r w:rsidRPr="00624E51">
        <w:rPr>
          <w:rFonts w:ascii="Tahoma" w:hAnsi="Tahoma" w:cs="Tahoma"/>
          <w:spacing w:val="-5"/>
        </w:rPr>
        <w:t xml:space="preserve"> </w:t>
      </w:r>
      <w:r w:rsidRPr="00624E51">
        <w:rPr>
          <w:rFonts w:ascii="Tahoma" w:hAnsi="Tahoma" w:cs="Tahoma"/>
        </w:rPr>
        <w:t>historical</w:t>
      </w:r>
      <w:r w:rsidRPr="00624E51">
        <w:rPr>
          <w:rFonts w:ascii="Tahoma" w:hAnsi="Tahoma" w:cs="Tahoma"/>
          <w:spacing w:val="-6"/>
        </w:rPr>
        <w:t xml:space="preserve"> </w:t>
      </w:r>
      <w:r w:rsidRPr="00624E51">
        <w:rPr>
          <w:rFonts w:ascii="Tahoma" w:hAnsi="Tahoma" w:cs="Tahoma"/>
        </w:rPr>
        <w:t>event.</w:t>
      </w:r>
    </w:p>
    <w:p w14:paraId="2F814728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0D9394EA" w14:textId="77777777" w:rsidR="00624E51" w:rsidRPr="00624E51" w:rsidRDefault="00624E51" w:rsidP="00624E51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You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know</w:t>
      </w:r>
      <w:r w:rsidRPr="00624E51">
        <w:rPr>
          <w:rFonts w:ascii="Tahoma" w:hAnsi="Tahoma" w:cs="Tahoma"/>
          <w:spacing w:val="-8"/>
        </w:rPr>
        <w:t xml:space="preserve"> </w:t>
      </w:r>
      <w:r w:rsidRPr="00624E51">
        <w:rPr>
          <w:rFonts w:ascii="Tahoma" w:hAnsi="Tahoma" w:cs="Tahoma"/>
        </w:rPr>
        <w:t>what?</w:t>
      </w:r>
    </w:p>
    <w:p w14:paraId="71C47E24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1A282091" w14:textId="77777777" w:rsidR="00624E51" w:rsidRPr="00624E51" w:rsidRDefault="00624E51" w:rsidP="00624E51">
      <w:pPr>
        <w:numPr>
          <w:ilvl w:val="0"/>
          <w:numId w:val="1"/>
        </w:numPr>
        <w:tabs>
          <w:tab w:val="left" w:pos="1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</w:rPr>
      </w:pPr>
      <w:r w:rsidRPr="00624E51">
        <w:rPr>
          <w:rFonts w:ascii="Tahoma" w:hAnsi="Tahoma" w:cs="Tahoma"/>
          <w:spacing w:val="-1"/>
        </w:rPr>
        <w:t>What?</w:t>
      </w:r>
    </w:p>
    <w:p w14:paraId="10762D53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20B58A0B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B.      </w:t>
      </w:r>
      <w:r w:rsidRPr="00624E51">
        <w:rPr>
          <w:rFonts w:ascii="Tahoma" w:hAnsi="Tahoma" w:cs="Tahoma"/>
          <w:spacing w:val="25"/>
        </w:rPr>
        <w:t xml:space="preserve"> </w:t>
      </w:r>
      <w:r w:rsidRPr="00624E51">
        <w:rPr>
          <w:rFonts w:ascii="Tahoma" w:hAnsi="Tahoma" w:cs="Tahoma"/>
        </w:rPr>
        <w:t>I’m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not</w:t>
      </w:r>
      <w:r w:rsidRPr="00624E51">
        <w:rPr>
          <w:rFonts w:ascii="Tahoma" w:hAnsi="Tahoma" w:cs="Tahoma"/>
          <w:spacing w:val="-3"/>
        </w:rPr>
        <w:t xml:space="preserve"> </w:t>
      </w:r>
      <w:r w:rsidRPr="00624E51">
        <w:rPr>
          <w:rFonts w:ascii="Tahoma" w:hAnsi="Tahoma" w:cs="Tahoma"/>
        </w:rPr>
        <w:t>bored</w:t>
      </w:r>
      <w:r w:rsidRPr="00624E51">
        <w:rPr>
          <w:rFonts w:ascii="Tahoma" w:hAnsi="Tahoma" w:cs="Tahoma"/>
          <w:spacing w:val="-4"/>
        </w:rPr>
        <w:t xml:space="preserve"> </w:t>
      </w:r>
      <w:r w:rsidRPr="00624E51">
        <w:rPr>
          <w:rFonts w:ascii="Tahoma" w:hAnsi="Tahoma" w:cs="Tahoma"/>
        </w:rPr>
        <w:t>anymore.</w:t>
      </w:r>
    </w:p>
    <w:p w14:paraId="6F7D8702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</w:rPr>
      </w:pPr>
    </w:p>
    <w:p w14:paraId="3DB14EB7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A.      </w:t>
      </w:r>
      <w:r w:rsidRPr="00624E51">
        <w:rPr>
          <w:rFonts w:ascii="Tahoma" w:hAnsi="Tahoma" w:cs="Tahoma"/>
          <w:spacing w:val="28"/>
        </w:rPr>
        <w:t xml:space="preserve"> </w:t>
      </w:r>
      <w:r w:rsidRPr="00624E51">
        <w:rPr>
          <w:rFonts w:ascii="Tahoma" w:hAnsi="Tahoma" w:cs="Tahoma"/>
        </w:rPr>
        <w:t>Me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neither.</w:t>
      </w:r>
    </w:p>
    <w:p w14:paraId="5625870A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sz w:val="21"/>
          <w:szCs w:val="21"/>
        </w:rPr>
      </w:pPr>
    </w:p>
    <w:p w14:paraId="78BA6C3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1"/>
        <w:rPr>
          <w:rFonts w:ascii="Tahoma" w:hAnsi="Tahoma" w:cs="Tahoma"/>
        </w:rPr>
      </w:pPr>
      <w:r w:rsidRPr="00624E51">
        <w:rPr>
          <w:rFonts w:ascii="Tahoma" w:hAnsi="Tahoma" w:cs="Tahoma"/>
        </w:rPr>
        <w:t xml:space="preserve">C.      </w:t>
      </w:r>
      <w:r w:rsidRPr="00624E51">
        <w:rPr>
          <w:rFonts w:ascii="Tahoma" w:hAnsi="Tahoma" w:cs="Tahoma"/>
          <w:spacing w:val="31"/>
        </w:rPr>
        <w:t xml:space="preserve"> </w:t>
      </w:r>
      <w:r w:rsidRPr="00624E51">
        <w:rPr>
          <w:rFonts w:ascii="Tahoma" w:hAnsi="Tahoma" w:cs="Tahoma"/>
        </w:rPr>
        <w:t>Let’s</w:t>
      </w:r>
      <w:r w:rsidRPr="00624E51">
        <w:rPr>
          <w:rFonts w:ascii="Tahoma" w:hAnsi="Tahoma" w:cs="Tahoma"/>
          <w:spacing w:val="-2"/>
        </w:rPr>
        <w:t xml:space="preserve"> </w:t>
      </w:r>
      <w:r w:rsidRPr="00624E51">
        <w:rPr>
          <w:rFonts w:ascii="Tahoma" w:hAnsi="Tahoma" w:cs="Tahoma"/>
        </w:rPr>
        <w:t>go!</w:t>
      </w:r>
    </w:p>
    <w:p w14:paraId="22D55A4F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DF65FB0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64" w:right="5063"/>
        <w:jc w:val="center"/>
        <w:outlineLvl w:val="1"/>
        <w:rPr>
          <w:rFonts w:ascii="Tahoma" w:hAnsi="Tahoma" w:cs="Tahoma"/>
        </w:rPr>
      </w:pPr>
      <w:r w:rsidRPr="00624E51">
        <w:rPr>
          <w:rFonts w:ascii="Tahoma" w:hAnsi="Tahoma" w:cs="Tahoma"/>
          <w:b/>
          <w:bCs/>
        </w:rPr>
        <w:t>CURTAIN</w:t>
      </w:r>
    </w:p>
    <w:p w14:paraId="1FC1DEB9" w14:textId="77777777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6B8A1561" w14:textId="746DF995" w:rsidR="00624E51" w:rsidRPr="00624E51" w:rsidRDefault="00624E51" w:rsidP="00624E51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340"/>
        <w:rPr>
          <w:rFonts w:ascii="Tahoma" w:hAnsi="Tahoma" w:cs="Tahoma"/>
          <w:sz w:val="20"/>
          <w:szCs w:val="20"/>
        </w:rPr>
      </w:pPr>
    </w:p>
    <w:p w14:paraId="2F97A725" w14:textId="77777777" w:rsidR="00427D5D" w:rsidRDefault="00427D5D"/>
    <w:sectPr w:rsidR="00427D5D" w:rsidSect="00A9411A">
      <w:type w:val="continuous"/>
      <w:pgSz w:w="12240" w:h="15840"/>
      <w:pgMar w:top="0" w:right="52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0" w15:restartNumberingAfterBreak="0">
    <w:nsid w:val="00000416"/>
    <w:multiLevelType w:val="multilevel"/>
    <w:tmpl w:val="00000899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8" w15:restartNumberingAfterBreak="0">
    <w:nsid w:val="0000041E"/>
    <w:multiLevelType w:val="multilevel"/>
    <w:tmpl w:val="000008A1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1" w15:restartNumberingAfterBreak="0">
    <w:nsid w:val="00000421"/>
    <w:multiLevelType w:val="multilevel"/>
    <w:tmpl w:val="000008A4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2" w15:restartNumberingAfterBreak="0">
    <w:nsid w:val="00000422"/>
    <w:multiLevelType w:val="multilevel"/>
    <w:tmpl w:val="000008A5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3" w15:restartNumberingAfterBreak="0">
    <w:nsid w:val="00000423"/>
    <w:multiLevelType w:val="multilevel"/>
    <w:tmpl w:val="000008A6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4" w15:restartNumberingAfterBreak="0">
    <w:nsid w:val="00000424"/>
    <w:multiLevelType w:val="multilevel"/>
    <w:tmpl w:val="000008A7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upperLetter"/>
      <w:lvlText w:val="%1."/>
      <w:lvlJc w:val="left"/>
      <w:pPr>
        <w:ind w:left="82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848" w:hanging="721"/>
      </w:pPr>
    </w:lvl>
    <w:lvl w:ilvl="2">
      <w:numFmt w:val="bullet"/>
      <w:lvlText w:val="•"/>
      <w:lvlJc w:val="left"/>
      <w:pPr>
        <w:ind w:left="2876" w:hanging="721"/>
      </w:pPr>
    </w:lvl>
    <w:lvl w:ilvl="3">
      <w:numFmt w:val="bullet"/>
      <w:lvlText w:val="•"/>
      <w:lvlJc w:val="left"/>
      <w:pPr>
        <w:ind w:left="3904" w:hanging="721"/>
      </w:pPr>
    </w:lvl>
    <w:lvl w:ilvl="4">
      <w:numFmt w:val="bullet"/>
      <w:lvlText w:val="•"/>
      <w:lvlJc w:val="left"/>
      <w:pPr>
        <w:ind w:left="4932" w:hanging="721"/>
      </w:pPr>
    </w:lvl>
    <w:lvl w:ilvl="5">
      <w:numFmt w:val="bullet"/>
      <w:lvlText w:val="•"/>
      <w:lvlJc w:val="left"/>
      <w:pPr>
        <w:ind w:left="5960" w:hanging="721"/>
      </w:pPr>
    </w:lvl>
    <w:lvl w:ilvl="6">
      <w:numFmt w:val="bullet"/>
      <w:lvlText w:val="•"/>
      <w:lvlJc w:val="left"/>
      <w:pPr>
        <w:ind w:left="6988" w:hanging="721"/>
      </w:pPr>
    </w:lvl>
    <w:lvl w:ilvl="7">
      <w:numFmt w:val="bullet"/>
      <w:lvlText w:val="•"/>
      <w:lvlJc w:val="left"/>
      <w:pPr>
        <w:ind w:left="8016" w:hanging="721"/>
      </w:pPr>
    </w:lvl>
    <w:lvl w:ilvl="8">
      <w:numFmt w:val="bullet"/>
      <w:lvlText w:val="•"/>
      <w:lvlJc w:val="left"/>
      <w:pPr>
        <w:ind w:left="9044" w:hanging="721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1" w15:restartNumberingAfterBreak="0">
    <w:nsid w:val="0000042B"/>
    <w:multiLevelType w:val="multilevel"/>
    <w:tmpl w:val="000008A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3" w15:restartNumberingAfterBreak="0">
    <w:nsid w:val="0000042D"/>
    <w:multiLevelType w:val="multilevel"/>
    <w:tmpl w:val="000008B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5" w15:restartNumberingAfterBreak="0">
    <w:nsid w:val="0000042F"/>
    <w:multiLevelType w:val="multilevel"/>
    <w:tmpl w:val="000008B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7" w15:restartNumberingAfterBreak="0">
    <w:nsid w:val="00000431"/>
    <w:multiLevelType w:val="multilevel"/>
    <w:tmpl w:val="000008B4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8" w15:restartNumberingAfterBreak="0">
    <w:nsid w:val="00000432"/>
    <w:multiLevelType w:val="multilevel"/>
    <w:tmpl w:val="000008B5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49" w15:restartNumberingAfterBreak="0">
    <w:nsid w:val="00000433"/>
    <w:multiLevelType w:val="multilevel"/>
    <w:tmpl w:val="000008B6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0" w15:restartNumberingAfterBreak="0">
    <w:nsid w:val="00000434"/>
    <w:multiLevelType w:val="multilevel"/>
    <w:tmpl w:val="000008B7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1" w15:restartNumberingAfterBreak="0">
    <w:nsid w:val="00000435"/>
    <w:multiLevelType w:val="multilevel"/>
    <w:tmpl w:val="000008B8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2" w15:restartNumberingAfterBreak="0">
    <w:nsid w:val="00000436"/>
    <w:multiLevelType w:val="multilevel"/>
    <w:tmpl w:val="000008B9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3" w15:restartNumberingAfterBreak="0">
    <w:nsid w:val="00000437"/>
    <w:multiLevelType w:val="multilevel"/>
    <w:tmpl w:val="000008B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5" w15:restartNumberingAfterBreak="0">
    <w:nsid w:val="00000439"/>
    <w:multiLevelType w:val="multilevel"/>
    <w:tmpl w:val="000008B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6" w15:restartNumberingAfterBreak="0">
    <w:nsid w:val="0000043A"/>
    <w:multiLevelType w:val="multilevel"/>
    <w:tmpl w:val="000008B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7" w15:restartNumberingAfterBreak="0">
    <w:nsid w:val="0000043B"/>
    <w:multiLevelType w:val="multilevel"/>
    <w:tmpl w:val="000008B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8" w15:restartNumberingAfterBreak="0">
    <w:nsid w:val="0000043C"/>
    <w:multiLevelType w:val="multilevel"/>
    <w:tmpl w:val="000008B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59" w15:restartNumberingAfterBreak="0">
    <w:nsid w:val="0000043D"/>
    <w:multiLevelType w:val="multilevel"/>
    <w:tmpl w:val="000008C0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0" w15:restartNumberingAfterBreak="0">
    <w:nsid w:val="0000043E"/>
    <w:multiLevelType w:val="multilevel"/>
    <w:tmpl w:val="000008C1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1" w15:restartNumberingAfterBreak="0">
    <w:nsid w:val="0000043F"/>
    <w:multiLevelType w:val="multilevel"/>
    <w:tmpl w:val="000008C2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2" w15:restartNumberingAfterBreak="0">
    <w:nsid w:val="00000440"/>
    <w:multiLevelType w:val="multilevel"/>
    <w:tmpl w:val="000008C3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3" w15:restartNumberingAfterBreak="0">
    <w:nsid w:val="00000441"/>
    <w:multiLevelType w:val="multilevel"/>
    <w:tmpl w:val="000008C4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4" w15:restartNumberingAfterBreak="0">
    <w:nsid w:val="00000442"/>
    <w:multiLevelType w:val="multilevel"/>
    <w:tmpl w:val="000008C5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5" w15:restartNumberingAfterBreak="0">
    <w:nsid w:val="00000443"/>
    <w:multiLevelType w:val="multilevel"/>
    <w:tmpl w:val="000008C6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6" w15:restartNumberingAfterBreak="0">
    <w:nsid w:val="00000444"/>
    <w:multiLevelType w:val="multilevel"/>
    <w:tmpl w:val="000008C7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7" w15:restartNumberingAfterBreak="0">
    <w:nsid w:val="00000445"/>
    <w:multiLevelType w:val="multilevel"/>
    <w:tmpl w:val="000008C8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8" w15:restartNumberingAfterBreak="0">
    <w:nsid w:val="00000446"/>
    <w:multiLevelType w:val="multilevel"/>
    <w:tmpl w:val="000008C9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69" w15:restartNumberingAfterBreak="0">
    <w:nsid w:val="00000447"/>
    <w:multiLevelType w:val="multilevel"/>
    <w:tmpl w:val="000008CA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0" w15:restartNumberingAfterBreak="0">
    <w:nsid w:val="00000448"/>
    <w:multiLevelType w:val="multilevel"/>
    <w:tmpl w:val="000008CB"/>
    <w:lvl w:ilvl="0">
      <w:start w:val="2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1" w15:restartNumberingAfterBreak="0">
    <w:nsid w:val="00000449"/>
    <w:multiLevelType w:val="multilevel"/>
    <w:tmpl w:val="000008CC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2" w15:restartNumberingAfterBreak="0">
    <w:nsid w:val="0000044A"/>
    <w:multiLevelType w:val="multilevel"/>
    <w:tmpl w:val="000008CD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3" w15:restartNumberingAfterBreak="0">
    <w:nsid w:val="0000044B"/>
    <w:multiLevelType w:val="multilevel"/>
    <w:tmpl w:val="000008CE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4" w15:restartNumberingAfterBreak="0">
    <w:nsid w:val="0000044C"/>
    <w:multiLevelType w:val="multilevel"/>
    <w:tmpl w:val="000008CF"/>
    <w:lvl w:ilvl="0">
      <w:start w:val="1"/>
      <w:numFmt w:val="upperLetter"/>
      <w:lvlText w:val="%1."/>
      <w:lvlJc w:val="left"/>
      <w:pPr>
        <w:ind w:left="1540" w:hanging="721"/>
      </w:pPr>
      <w:rPr>
        <w:rFonts w:ascii="Tahoma" w:hAnsi="Tahoma" w:cs="Tahoma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496" w:hanging="721"/>
      </w:pPr>
    </w:lvl>
    <w:lvl w:ilvl="2">
      <w:numFmt w:val="bullet"/>
      <w:lvlText w:val="•"/>
      <w:lvlJc w:val="left"/>
      <w:pPr>
        <w:ind w:left="3452" w:hanging="721"/>
      </w:pPr>
    </w:lvl>
    <w:lvl w:ilvl="3">
      <w:numFmt w:val="bullet"/>
      <w:lvlText w:val="•"/>
      <w:lvlJc w:val="left"/>
      <w:pPr>
        <w:ind w:left="4408" w:hanging="721"/>
      </w:pPr>
    </w:lvl>
    <w:lvl w:ilvl="4">
      <w:numFmt w:val="bullet"/>
      <w:lvlText w:val="•"/>
      <w:lvlJc w:val="left"/>
      <w:pPr>
        <w:ind w:left="5364" w:hanging="721"/>
      </w:pPr>
    </w:lvl>
    <w:lvl w:ilvl="5">
      <w:numFmt w:val="bullet"/>
      <w:lvlText w:val="•"/>
      <w:lvlJc w:val="left"/>
      <w:pPr>
        <w:ind w:left="6320" w:hanging="721"/>
      </w:pPr>
    </w:lvl>
    <w:lvl w:ilvl="6">
      <w:numFmt w:val="bullet"/>
      <w:lvlText w:val="•"/>
      <w:lvlJc w:val="left"/>
      <w:pPr>
        <w:ind w:left="7276" w:hanging="721"/>
      </w:pPr>
    </w:lvl>
    <w:lvl w:ilvl="7">
      <w:numFmt w:val="bullet"/>
      <w:lvlText w:val="•"/>
      <w:lvlJc w:val="left"/>
      <w:pPr>
        <w:ind w:left="8232" w:hanging="721"/>
      </w:pPr>
    </w:lvl>
    <w:lvl w:ilvl="8">
      <w:numFmt w:val="bullet"/>
      <w:lvlText w:val="•"/>
      <w:lvlJc w:val="left"/>
      <w:pPr>
        <w:ind w:left="9188" w:hanging="721"/>
      </w:pPr>
    </w:lvl>
  </w:abstractNum>
  <w:abstractNum w:abstractNumId="75" w15:restartNumberingAfterBreak="0">
    <w:nsid w:val="38A00130"/>
    <w:multiLevelType w:val="hybridMultilevel"/>
    <w:tmpl w:val="846464E0"/>
    <w:lvl w:ilvl="0" w:tplc="67023AB4">
      <w:start w:val="1"/>
      <w:numFmt w:val="upperLetter"/>
      <w:lvlText w:val="%1."/>
      <w:lvlJc w:val="left"/>
      <w:pPr>
        <w:ind w:left="1397" w:hanging="696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74"/>
  </w:num>
  <w:num w:numId="2">
    <w:abstractNumId w:val="73"/>
  </w:num>
  <w:num w:numId="3">
    <w:abstractNumId w:val="72"/>
  </w:num>
  <w:num w:numId="4">
    <w:abstractNumId w:val="71"/>
  </w:num>
  <w:num w:numId="5">
    <w:abstractNumId w:val="70"/>
  </w:num>
  <w:num w:numId="6">
    <w:abstractNumId w:val="69"/>
  </w:num>
  <w:num w:numId="7">
    <w:abstractNumId w:val="68"/>
  </w:num>
  <w:num w:numId="8">
    <w:abstractNumId w:val="67"/>
  </w:num>
  <w:num w:numId="9">
    <w:abstractNumId w:val="66"/>
  </w:num>
  <w:num w:numId="10">
    <w:abstractNumId w:val="65"/>
  </w:num>
  <w:num w:numId="11">
    <w:abstractNumId w:val="64"/>
  </w:num>
  <w:num w:numId="12">
    <w:abstractNumId w:val="63"/>
  </w:num>
  <w:num w:numId="13">
    <w:abstractNumId w:val="62"/>
  </w:num>
  <w:num w:numId="14">
    <w:abstractNumId w:val="61"/>
  </w:num>
  <w:num w:numId="15">
    <w:abstractNumId w:val="60"/>
  </w:num>
  <w:num w:numId="16">
    <w:abstractNumId w:val="59"/>
  </w:num>
  <w:num w:numId="17">
    <w:abstractNumId w:val="58"/>
  </w:num>
  <w:num w:numId="18">
    <w:abstractNumId w:val="57"/>
  </w:num>
  <w:num w:numId="19">
    <w:abstractNumId w:val="56"/>
  </w:num>
  <w:num w:numId="20">
    <w:abstractNumId w:val="55"/>
  </w:num>
  <w:num w:numId="21">
    <w:abstractNumId w:val="54"/>
  </w:num>
  <w:num w:numId="22">
    <w:abstractNumId w:val="53"/>
  </w:num>
  <w:num w:numId="23">
    <w:abstractNumId w:val="52"/>
  </w:num>
  <w:num w:numId="24">
    <w:abstractNumId w:val="51"/>
  </w:num>
  <w:num w:numId="25">
    <w:abstractNumId w:val="50"/>
  </w:num>
  <w:num w:numId="26">
    <w:abstractNumId w:val="49"/>
  </w:num>
  <w:num w:numId="27">
    <w:abstractNumId w:val="48"/>
  </w:num>
  <w:num w:numId="28">
    <w:abstractNumId w:val="47"/>
  </w:num>
  <w:num w:numId="29">
    <w:abstractNumId w:val="46"/>
  </w:num>
  <w:num w:numId="30">
    <w:abstractNumId w:val="45"/>
  </w:num>
  <w:num w:numId="31">
    <w:abstractNumId w:val="44"/>
  </w:num>
  <w:num w:numId="32">
    <w:abstractNumId w:val="43"/>
  </w:num>
  <w:num w:numId="33">
    <w:abstractNumId w:val="42"/>
  </w:num>
  <w:num w:numId="34">
    <w:abstractNumId w:val="41"/>
  </w:num>
  <w:num w:numId="35">
    <w:abstractNumId w:val="40"/>
  </w:num>
  <w:num w:numId="36">
    <w:abstractNumId w:val="39"/>
  </w:num>
  <w:num w:numId="37">
    <w:abstractNumId w:val="38"/>
  </w:num>
  <w:num w:numId="38">
    <w:abstractNumId w:val="37"/>
  </w:num>
  <w:num w:numId="39">
    <w:abstractNumId w:val="36"/>
  </w:num>
  <w:num w:numId="40">
    <w:abstractNumId w:val="35"/>
  </w:num>
  <w:num w:numId="41">
    <w:abstractNumId w:val="34"/>
  </w:num>
  <w:num w:numId="42">
    <w:abstractNumId w:val="33"/>
  </w:num>
  <w:num w:numId="43">
    <w:abstractNumId w:val="32"/>
  </w:num>
  <w:num w:numId="44">
    <w:abstractNumId w:val="31"/>
  </w:num>
  <w:num w:numId="45">
    <w:abstractNumId w:val="30"/>
  </w:num>
  <w:num w:numId="46">
    <w:abstractNumId w:val="29"/>
  </w:num>
  <w:num w:numId="47">
    <w:abstractNumId w:val="28"/>
  </w:num>
  <w:num w:numId="48">
    <w:abstractNumId w:val="27"/>
  </w:num>
  <w:num w:numId="49">
    <w:abstractNumId w:val="26"/>
  </w:num>
  <w:num w:numId="50">
    <w:abstractNumId w:val="25"/>
  </w:num>
  <w:num w:numId="51">
    <w:abstractNumId w:val="24"/>
  </w:num>
  <w:num w:numId="52">
    <w:abstractNumId w:val="23"/>
  </w:num>
  <w:num w:numId="53">
    <w:abstractNumId w:val="22"/>
  </w:num>
  <w:num w:numId="54">
    <w:abstractNumId w:val="21"/>
  </w:num>
  <w:num w:numId="55">
    <w:abstractNumId w:val="20"/>
  </w:num>
  <w:num w:numId="56">
    <w:abstractNumId w:val="19"/>
  </w:num>
  <w:num w:numId="57">
    <w:abstractNumId w:val="18"/>
  </w:num>
  <w:num w:numId="58">
    <w:abstractNumId w:val="17"/>
  </w:num>
  <w:num w:numId="59">
    <w:abstractNumId w:val="16"/>
  </w:num>
  <w:num w:numId="60">
    <w:abstractNumId w:val="15"/>
  </w:num>
  <w:num w:numId="61">
    <w:abstractNumId w:val="14"/>
  </w:num>
  <w:num w:numId="62">
    <w:abstractNumId w:val="13"/>
  </w:num>
  <w:num w:numId="63">
    <w:abstractNumId w:val="12"/>
  </w:num>
  <w:num w:numId="64">
    <w:abstractNumId w:val="11"/>
  </w:num>
  <w:num w:numId="65">
    <w:abstractNumId w:val="10"/>
  </w:num>
  <w:num w:numId="66">
    <w:abstractNumId w:val="9"/>
  </w:num>
  <w:num w:numId="67">
    <w:abstractNumId w:val="8"/>
  </w:num>
  <w:num w:numId="68">
    <w:abstractNumId w:val="7"/>
  </w:num>
  <w:num w:numId="69">
    <w:abstractNumId w:val="6"/>
  </w:num>
  <w:num w:numId="70">
    <w:abstractNumId w:val="5"/>
  </w:num>
  <w:num w:numId="71">
    <w:abstractNumId w:val="4"/>
  </w:num>
  <w:num w:numId="72">
    <w:abstractNumId w:val="3"/>
  </w:num>
  <w:num w:numId="73">
    <w:abstractNumId w:val="2"/>
  </w:num>
  <w:num w:numId="74">
    <w:abstractNumId w:val="1"/>
  </w:num>
  <w:num w:numId="75">
    <w:abstractNumId w:val="0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51"/>
    <w:rsid w:val="00427D5D"/>
    <w:rsid w:val="00530516"/>
    <w:rsid w:val="00624E51"/>
    <w:rsid w:val="00B82F40"/>
    <w:rsid w:val="00E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51DA"/>
  <w15:chartTrackingRefBased/>
  <w15:docId w15:val="{6F66C8F3-0B65-4A9A-8CE1-73469EE2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24E51"/>
    <w:pPr>
      <w:autoSpaceDE w:val="0"/>
      <w:autoSpaceDN w:val="0"/>
      <w:adjustRightInd w:val="0"/>
      <w:spacing w:after="0" w:line="240" w:lineRule="auto"/>
      <w:ind w:left="701"/>
      <w:outlineLvl w:val="0"/>
    </w:pPr>
    <w:rPr>
      <w:rFonts w:ascii="Tahoma" w:hAnsi="Tahoma" w:cs="Tahoma"/>
      <w:i/>
      <w:i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1"/>
    <w:qFormat/>
    <w:rsid w:val="00624E51"/>
    <w:pPr>
      <w:autoSpaceDE w:val="0"/>
      <w:autoSpaceDN w:val="0"/>
      <w:adjustRightInd w:val="0"/>
      <w:spacing w:after="0" w:line="240" w:lineRule="auto"/>
      <w:ind w:left="4964"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4E51"/>
    <w:rPr>
      <w:rFonts w:ascii="Tahoma" w:hAnsi="Tahoma" w:cs="Tahoma"/>
      <w:i/>
      <w:iCs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1"/>
    <w:rsid w:val="00624E51"/>
    <w:rPr>
      <w:rFonts w:ascii="Tahoma" w:hAnsi="Tahoma" w:cs="Tahoma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624E51"/>
  </w:style>
  <w:style w:type="paragraph" w:styleId="BodyText">
    <w:name w:val="Body Text"/>
    <w:basedOn w:val="Normal"/>
    <w:link w:val="BodyTextChar"/>
    <w:uiPriority w:val="1"/>
    <w:qFormat/>
    <w:rsid w:val="00624E51"/>
    <w:pPr>
      <w:autoSpaceDE w:val="0"/>
      <w:autoSpaceDN w:val="0"/>
      <w:adjustRightInd w:val="0"/>
      <w:spacing w:after="0" w:line="240" w:lineRule="auto"/>
      <w:ind w:left="1540" w:hanging="72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624E51"/>
    <w:rPr>
      <w:rFonts w:ascii="Tahoma" w:hAnsi="Tahoma" w:cs="Tahoma"/>
    </w:rPr>
  </w:style>
  <w:style w:type="paragraph" w:styleId="ListParagraph">
    <w:name w:val="List Paragraph"/>
    <w:basedOn w:val="Normal"/>
    <w:uiPriority w:val="1"/>
    <w:qFormat/>
    <w:rsid w:val="00624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24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2150</Words>
  <Characters>12258</Characters>
  <Application>Microsoft Office Word</Application>
  <DocSecurity>0</DocSecurity>
  <Lines>102</Lines>
  <Paragraphs>28</Paragraphs>
  <ScaleCrop>false</ScaleCrop>
  <Company>Leon County Schools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Bryan</dc:creator>
  <cp:keywords/>
  <dc:description/>
  <cp:lastModifiedBy>Mitchell, Bryan</cp:lastModifiedBy>
  <cp:revision>1</cp:revision>
  <dcterms:created xsi:type="dcterms:W3CDTF">2024-04-09T14:27:00Z</dcterms:created>
  <dcterms:modified xsi:type="dcterms:W3CDTF">2024-04-09T14:41:00Z</dcterms:modified>
</cp:coreProperties>
</file>